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1F77F" w14:textId="77777777" w:rsidR="009A39A7" w:rsidRDefault="009A39A7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210617A1" w14:textId="77777777" w:rsidR="00566D97" w:rsidRDefault="00566D97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05DDFD70" w14:textId="5A64B888" w:rsidR="00566D97" w:rsidRDefault="00AE70DA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>
        <w:rPr>
          <w:noProof/>
        </w:rPr>
        <w:drawing>
          <wp:inline distT="0" distB="0" distL="0" distR="0" wp14:anchorId="65081CD6" wp14:editId="03471902">
            <wp:extent cx="6210300" cy="1101654"/>
            <wp:effectExtent l="0" t="0" r="0" b="3810"/>
            <wp:docPr id="7" name="Immagine 7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F0B52" w14:textId="77777777" w:rsidR="00566D97" w:rsidRDefault="00566D97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08437670" w14:textId="77067A52" w:rsidR="00C20594" w:rsidRDefault="00C20594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 w:rsidR="003C5971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DISPERSIONE</w:t>
      </w:r>
      <w:r w:rsidR="00B636A0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DM 19/2024</w:t>
      </w:r>
    </w:p>
    <w:p w14:paraId="65E2424B" w14:textId="56B0D376" w:rsidR="002D4FB2" w:rsidRPr="00C20594" w:rsidRDefault="002D4FB2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Codice progetto: ________________________________</w:t>
      </w:r>
    </w:p>
    <w:p w14:paraId="1F236674" w14:textId="77777777" w:rsidR="00C20594" w:rsidRPr="00C20594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2C1E39B9" w14:textId="77777777" w:rsidR="00C20594" w:rsidRPr="00C20594" w:rsidRDefault="00C20594" w:rsidP="00C20594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1E992FEC" w14:textId="77777777" w:rsidR="00C20594" w:rsidRPr="00C20594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75D02FAC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4EC1C980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7B5C229E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18A8EF8D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3FABA48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64C92FA0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534F44E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B8D0C62" w14:textId="77777777" w:rsidR="00C20594" w:rsidRPr="00C20594" w:rsidRDefault="00C20594" w:rsidP="00C20594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5D20E058" w14:textId="1E5BD313" w:rsidR="00C20594" w:rsidRPr="00C20594" w:rsidRDefault="00C20594" w:rsidP="00C20594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7471F">
        <w:rPr>
          <w:rFonts w:ascii="Arial" w:eastAsiaTheme="minorEastAsia" w:hAnsi="Arial" w:cs="Arial"/>
          <w:sz w:val="18"/>
          <w:szCs w:val="18"/>
        </w:rPr>
        <w:t xml:space="preserve"> COMPONENTE DEL TEAM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per la figura professionale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9"/>
        <w:gridCol w:w="1842"/>
      </w:tblGrid>
      <w:tr w:rsidR="00743857" w:rsidRPr="00C20594" w14:paraId="25F394FB" w14:textId="77777777" w:rsidTr="00743857">
        <w:trPr>
          <w:trHeight w:val="174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2EFB104" w14:textId="77777777" w:rsidR="00743857" w:rsidRPr="00C20594" w:rsidRDefault="00743857" w:rsidP="00C20594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66E1DD" w14:textId="3743A4F9" w:rsidR="00743857" w:rsidRPr="00C20594" w:rsidRDefault="00743857" w:rsidP="00C20594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</w:t>
            </w:r>
          </w:p>
        </w:tc>
      </w:tr>
      <w:tr w:rsidR="00C72859" w:rsidRPr="00C20594" w14:paraId="61CB437A" w14:textId="77777777" w:rsidTr="00743857">
        <w:trPr>
          <w:trHeight w:val="555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F8D036" w14:textId="1E575828" w:rsidR="00C72859" w:rsidRPr="00C20594" w:rsidRDefault="00C72859" w:rsidP="00C7285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Componente del team in qualità di: responsabile attività </w:t>
            </w:r>
            <w:proofErr w:type="spellStart"/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mentoring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585540" w14:textId="77777777" w:rsidR="00C72859" w:rsidRPr="00C20594" w:rsidRDefault="00C72859" w:rsidP="00C7285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C72859" w:rsidRPr="00C20594" w14:paraId="501831FC" w14:textId="77777777" w:rsidTr="00743857">
        <w:trPr>
          <w:trHeight w:val="555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3F0D63" w14:textId="432B97EA" w:rsidR="00C72859" w:rsidRPr="00C20594" w:rsidRDefault="00C72859" w:rsidP="00C7285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5A5AB6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Componente del team</w:t>
            </w: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in</w:t>
            </w:r>
            <w:r w:rsidRPr="005A5AB6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qualità di: responsabile attività competenze di base</w:t>
            </w:r>
            <w:r w:rsidR="009A5D9B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,</w:t>
            </w: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co-curriculari e coinvolgimento delle famiglie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F15A0C" w14:textId="77777777" w:rsidR="00C72859" w:rsidRPr="00C20594" w:rsidRDefault="00C72859" w:rsidP="00C7285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C72859" w:rsidRPr="00C20594" w14:paraId="286467CC" w14:textId="77777777" w:rsidTr="00743857">
        <w:trPr>
          <w:trHeight w:val="555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BAA7D7" w14:textId="0D5B3A16" w:rsidR="00C72859" w:rsidRPr="00C20594" w:rsidRDefault="00C72859" w:rsidP="00C7285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5A5AB6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Componente del team</w:t>
            </w: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in</w:t>
            </w:r>
            <w:r w:rsidRPr="005A5AB6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qualità di: responsabile della verifica  degli apprendimenti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C5B959" w14:textId="77777777" w:rsidR="00C72859" w:rsidRPr="00C20594" w:rsidRDefault="00C72859" w:rsidP="00C7285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4DE8873F" w14:textId="77777777" w:rsidR="00C20594" w:rsidRPr="00C20594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6C99534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511BB682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F358799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339FC16A" w14:textId="317F4DCB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12CBC844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2ECE9A7E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lastRenderedPageBreak/>
        <w:t>__________________________________________________________________</w:t>
      </w:r>
    </w:p>
    <w:p w14:paraId="5BFFE39D" w14:textId="77777777" w:rsidR="00EB52E0" w:rsidRPr="00EB52E0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470999AE" w14:textId="2FF819BB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5659941B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4593BF3A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4A0D341C" w14:textId="77777777" w:rsidR="00EB52E0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501BF1BB" w14:textId="6C77C6A9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5B156EB8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06D20897" w14:textId="50807122" w:rsidR="0008242F" w:rsidRPr="00EB52E0" w:rsidRDefault="00C20594" w:rsidP="0008242F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1F8530BE" w14:textId="2489EC60" w:rsidR="00C20594" w:rsidRPr="005E1D00" w:rsidRDefault="00C20594" w:rsidP="005E1D0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 w:rsidR="00EB52E0"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3B9D2D50" w14:textId="3AE830CF" w:rsidR="00D52F60" w:rsidRPr="005E1D00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7B09DBE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44450B99" w14:textId="77777777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27DAC3BA" w14:textId="77777777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0E937391" w14:textId="7BD83CA2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 w:rsidR="00EB52E0">
        <w:rPr>
          <w:rFonts w:ascii="Arial" w:eastAsiaTheme="minorEastAsia" w:hAnsi="Arial" w:cs="Arial"/>
          <w:sz w:val="18"/>
          <w:szCs w:val="18"/>
        </w:rPr>
        <w:t>e</w:t>
      </w:r>
    </w:p>
    <w:p w14:paraId="49C52F9B" w14:textId="77777777" w:rsidR="00C20594" w:rsidRPr="00C20594" w:rsidRDefault="00C20594" w:rsidP="00C20594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2595AD7E" w14:textId="77777777" w:rsidR="00EB52E0" w:rsidRDefault="00EB52E0" w:rsidP="00C20594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002E1613" w14:textId="77777777" w:rsidR="002B13C0" w:rsidRDefault="002B13C0" w:rsidP="00C20594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2CC03469" w14:textId="60719355" w:rsidR="00C20594" w:rsidRPr="00C20594" w:rsidRDefault="00C20594" w:rsidP="002B13C0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64A77795" w14:textId="77777777"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07A38E5C" w14:textId="77777777"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2899233C" w14:textId="77777777"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15E97709" w14:textId="60927C20"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 w:rsidR="0067471F"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LA FIGURA PROFESSIONALE PER LA QUALE SI PARTECIPA</w:t>
      </w:r>
      <w:r w:rsidR="0067471F"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38885DA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E350780" w14:textId="224B9200" w:rsidR="000E446C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482CC4F8" w14:textId="77777777" w:rsidR="002B13C0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B4A6260" w14:textId="788D360E" w:rsid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5C5FC0BA" w14:textId="77777777" w:rsidR="002B13C0" w:rsidRPr="00C20594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217749C" w14:textId="535B6EFA" w:rsidR="005E1D00" w:rsidRDefault="00C20594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75BD6048" w14:textId="7D23A6D5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BC4432C" w14:textId="1351CA53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3CB95BD" w14:textId="743C475A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78A43C7" w14:textId="1E56FB58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9F50E7A" w14:textId="193917F1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E58462D" w14:textId="5B890D14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3C7A536" w14:textId="0D19E681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5ACAD31" w14:textId="3C7D11D5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521FAD6" w14:textId="23A0B125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25B817B" w14:textId="2B830228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bookmarkStart w:id="0" w:name="_GoBack"/>
      <w:bookmarkEnd w:id="0"/>
    </w:p>
    <w:p w14:paraId="20318FA0" w14:textId="59971E58" w:rsidR="002B13C0" w:rsidRDefault="00AE70DA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1573EDCA" wp14:editId="1B76245E">
            <wp:extent cx="6210300" cy="1101654"/>
            <wp:effectExtent l="0" t="0" r="0" b="3810"/>
            <wp:docPr id="8" name="Immagine 8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CC569" w14:textId="77777777" w:rsidR="002B13C0" w:rsidRDefault="002B13C0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EA338A0" w14:textId="77777777" w:rsidR="00BC6129" w:rsidRPr="00EB52E0" w:rsidRDefault="00BC6129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C20594" w:rsidRPr="00C20594" w14:paraId="77AE8854" w14:textId="77777777" w:rsidTr="00EB52E0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F0280" w14:textId="1AE59D95" w:rsidR="00B636A0" w:rsidRPr="002B13C0" w:rsidRDefault="00C20594" w:rsidP="00B636A0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 w:rsidR="005E1D00">
              <w:rPr>
                <w:b/>
                <w:sz w:val="24"/>
                <w:szCs w:val="24"/>
              </w:rPr>
              <w:t>COMPONENTI DEL TEAM DISPERSIONE</w:t>
            </w:r>
          </w:p>
          <w:p w14:paraId="01ECE234" w14:textId="4E8F88F6" w:rsidR="00C20594" w:rsidRPr="002B13C0" w:rsidRDefault="00C20594" w:rsidP="00C20594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C20594" w:rsidRPr="00C20594" w14:paraId="30630665" w14:textId="77777777" w:rsidTr="006C27E3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41ABB" w14:textId="7D13ADD6" w:rsidR="00AC21A5" w:rsidRPr="00AC21A5" w:rsidRDefault="00C20594" w:rsidP="00C20594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  <w:r w:rsidRPr="00AC21A5">
              <w:rPr>
                <w:b/>
                <w:sz w:val="22"/>
                <w:szCs w:val="22"/>
              </w:rPr>
              <w:t xml:space="preserve"> </w:t>
            </w:r>
          </w:p>
          <w:p w14:paraId="78E8143D" w14:textId="6753E16B" w:rsidR="00AC21A5" w:rsidRPr="00AC21A5" w:rsidRDefault="00C20594" w:rsidP="00C20594">
            <w:pPr>
              <w:pStyle w:val="Paragrafoelenco"/>
              <w:numPr>
                <w:ilvl w:val="0"/>
                <w:numId w:val="26"/>
              </w:numPr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</w:rPr>
              <w:t>essere docente interno per tutto il periodo dell’incarico</w:t>
            </w:r>
          </w:p>
          <w:p w14:paraId="4232C2AC" w14:textId="3CB32401" w:rsidR="00AC21A5" w:rsidRPr="002B13C0" w:rsidRDefault="00EB52E0" w:rsidP="002B13C0">
            <w:pPr>
              <w:pStyle w:val="Paragrafoelenco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essere in possesso dei requisiti di cui </w:t>
            </w:r>
            <w:r w:rsidR="00566D97">
              <w:rPr>
                <w:b/>
                <w:sz w:val="22"/>
                <w:szCs w:val="22"/>
              </w:rPr>
              <w:t>all’articolo 8 per il</w:t>
            </w:r>
            <w:r>
              <w:rPr>
                <w:b/>
                <w:sz w:val="22"/>
                <w:szCs w:val="22"/>
              </w:rPr>
              <w:t xml:space="preserve"> ruolo per cui si presenta domanda</w:t>
            </w:r>
          </w:p>
        </w:tc>
      </w:tr>
      <w:tr w:rsidR="00C20594" w:rsidRPr="00C20594" w14:paraId="5DE89466" w14:textId="77777777" w:rsidTr="006C27E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91639" w14:textId="77777777" w:rsidR="00C20594" w:rsidRPr="00C20594" w:rsidRDefault="00C20594" w:rsidP="00C20594">
            <w:pPr>
              <w:snapToGrid w:val="0"/>
              <w:rPr>
                <w:b/>
              </w:rPr>
            </w:pPr>
          </w:p>
          <w:p w14:paraId="2BD67821" w14:textId="77777777" w:rsidR="00C20594" w:rsidRPr="00C20594" w:rsidRDefault="00C20594" w:rsidP="00C20594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14:paraId="3C6D179C" w14:textId="77777777" w:rsidR="00AC21A5" w:rsidRDefault="00C20594" w:rsidP="00AC21A5">
            <w:pPr>
              <w:snapToGrid w:val="0"/>
              <w:rPr>
                <w:b/>
              </w:rPr>
            </w:pPr>
            <w:r w:rsidRPr="00C20594">
              <w:rPr>
                <w:b/>
              </w:rPr>
              <w:t xml:space="preserve">NELLO SPECIFICO </w:t>
            </w:r>
            <w:r w:rsidR="00AC21A5"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</w:p>
          <w:p w14:paraId="5DCB4149" w14:textId="068C39B0" w:rsidR="00C20594" w:rsidRPr="00C20594" w:rsidRDefault="00C20594" w:rsidP="00AC21A5">
            <w:pPr>
              <w:snapToGrid w:val="0"/>
              <w:rPr>
                <w:b/>
              </w:rPr>
            </w:pPr>
            <w:r w:rsidRPr="00C20594">
              <w:rPr>
                <w:b/>
              </w:rPr>
              <w:t>CONCORRE</w:t>
            </w:r>
            <w:r w:rsidR="00AC21A5">
              <w:rPr>
                <w:b/>
              </w:rPr>
              <w:t xml:space="preserve"> </w:t>
            </w:r>
          </w:p>
          <w:p w14:paraId="5994694E" w14:textId="77777777" w:rsidR="00C20594" w:rsidRPr="00C20594" w:rsidRDefault="00C20594" w:rsidP="00C2059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8C2BC" w14:textId="77777777" w:rsidR="00C20594" w:rsidRPr="00C20594" w:rsidRDefault="00C20594" w:rsidP="00C20594">
            <w:pPr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36144" w14:textId="77777777" w:rsidR="00C20594" w:rsidRPr="00C20594" w:rsidRDefault="00C20594" w:rsidP="00C20594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745AB" w14:textId="77777777" w:rsidR="00C20594" w:rsidRPr="00C20594" w:rsidRDefault="00C20594" w:rsidP="00C20594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C20594" w:rsidRPr="00C20594" w14:paraId="5444C91A" w14:textId="77777777" w:rsidTr="006C27E3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200BF" w14:textId="434BF369" w:rsidR="00C20594" w:rsidRPr="00C20594" w:rsidRDefault="00C20594" w:rsidP="00C20594">
            <w:r w:rsidRPr="00C20594">
              <w:rPr>
                <w:b/>
              </w:rPr>
              <w:t xml:space="preserve">A1. LAUREA </w:t>
            </w:r>
            <w:r w:rsidR="00D72EEE">
              <w:rPr>
                <w:b/>
              </w:rPr>
              <w:t xml:space="preserve">INERENTE AL RUOLO SPECIFICO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336440" w14:textId="77777777" w:rsidR="00C20594" w:rsidRPr="00C20594" w:rsidRDefault="00C20594" w:rsidP="00C20594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99BF5" w14:textId="77777777" w:rsidR="00C20594" w:rsidRPr="00C20594" w:rsidRDefault="00C20594" w:rsidP="00C20594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0BC09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A47F4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72A0C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2A97523E" w14:textId="77777777" w:rsidTr="006C27E3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3D3DE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3DB4A" w14:textId="77777777" w:rsidR="00C20594" w:rsidRPr="00C20594" w:rsidRDefault="00C20594" w:rsidP="00C2059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09899" w14:textId="77777777" w:rsidR="00C20594" w:rsidRPr="00C20594" w:rsidRDefault="00C20594" w:rsidP="00C20594">
            <w:r w:rsidRPr="00C20594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B02F1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CBDD4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B4589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1F75AFE0" w14:textId="77777777" w:rsidTr="006C27E3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3AD437" w14:textId="1D8F732B" w:rsidR="00C20594" w:rsidRPr="00C20594" w:rsidRDefault="00C20594" w:rsidP="00C20594">
            <w:r w:rsidRPr="00C20594">
              <w:rPr>
                <w:b/>
              </w:rPr>
              <w:t>A2. LAUREA</w:t>
            </w:r>
            <w:r w:rsidR="00D72EEE">
              <w:rPr>
                <w:b/>
              </w:rPr>
              <w:t xml:space="preserve"> INERENTE</w:t>
            </w:r>
            <w:r w:rsidRPr="00C20594">
              <w:rPr>
                <w:b/>
              </w:rPr>
              <w:t xml:space="preserve"> </w:t>
            </w:r>
            <w:r w:rsidR="00D72EEE">
              <w:rPr>
                <w:b/>
              </w:rPr>
              <w:t>AL RUOLO SPECIFICO</w:t>
            </w:r>
          </w:p>
          <w:p w14:paraId="0DEC0498" w14:textId="77777777" w:rsidR="00C20594" w:rsidRPr="00C20594" w:rsidRDefault="00C20594" w:rsidP="00C20594">
            <w:pPr>
              <w:rPr>
                <w:b/>
              </w:rPr>
            </w:pPr>
            <w:r w:rsidRPr="00C20594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9010E" w14:textId="77777777" w:rsidR="00C20594" w:rsidRPr="00C20594" w:rsidRDefault="00C20594" w:rsidP="00C20594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2A34A6" w14:textId="77777777" w:rsidR="00C20594" w:rsidRPr="00C20594" w:rsidRDefault="00C20594" w:rsidP="00C20594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B7D8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B6C2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E96C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591A12BE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8DD79" w14:textId="4C8DD8E6" w:rsidR="00C20594" w:rsidRPr="00C20594" w:rsidRDefault="00C20594" w:rsidP="00C20594">
            <w:r w:rsidRPr="00C20594">
              <w:rPr>
                <w:b/>
              </w:rPr>
              <w:t>A3. DIPLOMA</w:t>
            </w:r>
            <w:r w:rsidR="00AC21A5">
              <w:rPr>
                <w:b/>
              </w:rPr>
              <w:t xml:space="preserve"> </w:t>
            </w:r>
            <w:r w:rsidRPr="00C20594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52E2C" w14:textId="77777777" w:rsidR="00C20594" w:rsidRPr="00C20594" w:rsidRDefault="00C20594" w:rsidP="00C20594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8FED8" w14:textId="77777777" w:rsidR="00C20594" w:rsidRPr="00C20594" w:rsidRDefault="00C20594" w:rsidP="00C20594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54D90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D7B7E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781C5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48E76A3D" w14:textId="77777777" w:rsidTr="006C27E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DFB5B" w14:textId="77777777" w:rsidR="00C20594" w:rsidRPr="00C20594" w:rsidRDefault="00C20594" w:rsidP="00C20594">
            <w:pPr>
              <w:rPr>
                <w:b/>
              </w:rPr>
            </w:pPr>
          </w:p>
          <w:p w14:paraId="42B0C752" w14:textId="77777777" w:rsidR="00C20594" w:rsidRPr="00C20594" w:rsidRDefault="00C20594" w:rsidP="00C20594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14:paraId="12DB78E5" w14:textId="77777777" w:rsidR="00C20594" w:rsidRPr="00C20594" w:rsidRDefault="00C20594" w:rsidP="00C20594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08B9B672" w14:textId="77777777" w:rsidR="00C20594" w:rsidRPr="00C20594" w:rsidRDefault="00C20594" w:rsidP="00C20594">
            <w:pPr>
              <w:rPr>
                <w:b/>
              </w:rPr>
            </w:pP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8F14E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E1887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FA8B2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50697572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37B20" w14:textId="77777777" w:rsidR="00C20594" w:rsidRPr="00C20594" w:rsidRDefault="00C20594" w:rsidP="00C20594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77A14" w14:textId="77777777" w:rsidR="00C20594" w:rsidRPr="00C20594" w:rsidRDefault="00C20594" w:rsidP="00C20594">
            <w:pPr>
              <w:rPr>
                <w:b/>
              </w:rPr>
            </w:pPr>
            <w:proofErr w:type="spellStart"/>
            <w:r w:rsidRPr="00C20594">
              <w:t>Max</w:t>
            </w:r>
            <w:proofErr w:type="spellEnd"/>
            <w:r w:rsidRPr="00C20594">
              <w:t xml:space="preserve"> 1 </w:t>
            </w:r>
            <w:proofErr w:type="spellStart"/>
            <w:r w:rsidRPr="00C20594">
              <w:t>cert</w:t>
            </w:r>
            <w:proofErr w:type="spellEnd"/>
            <w:r w:rsidRPr="00C20594"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32A0E" w14:textId="77777777" w:rsidR="00C20594" w:rsidRPr="00C20594" w:rsidRDefault="00C20594" w:rsidP="00C20594">
            <w:r w:rsidRPr="00C2059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13E4A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899B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EC85E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335C01BD" w14:textId="77777777" w:rsidTr="006C27E3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B7233" w14:textId="77777777" w:rsidR="00C20594" w:rsidRPr="00C20594" w:rsidRDefault="00C20594" w:rsidP="00C20594">
            <w:pPr>
              <w:rPr>
                <w:b/>
              </w:rPr>
            </w:pPr>
          </w:p>
          <w:p w14:paraId="2FE8FBED" w14:textId="77777777" w:rsidR="00C20594" w:rsidRPr="00C20594" w:rsidRDefault="00C20594" w:rsidP="00C20594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</w:p>
          <w:p w14:paraId="18156E12" w14:textId="77777777" w:rsidR="00C20594" w:rsidRPr="00C20594" w:rsidRDefault="00C20594" w:rsidP="00C20594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092C5A25" w14:textId="77777777" w:rsidR="00C20594" w:rsidRPr="00C20594" w:rsidRDefault="00C20594" w:rsidP="00C20594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AFA5D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368C0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6529C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74D6C30C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B8C0B" w14:textId="24AD582B" w:rsidR="00C20594" w:rsidRPr="00C20594" w:rsidRDefault="00C20594" w:rsidP="00C20594">
            <w:pPr>
              <w:rPr>
                <w:b/>
              </w:rPr>
            </w:pPr>
            <w:r w:rsidRPr="00C20594">
              <w:rPr>
                <w:b/>
              </w:rPr>
              <w:t xml:space="preserve">C1. ESPERIENZE DI FACILITATORE/VALUTATORE (min. 20 ore) NEI PROGETTI FINANZIATI </w:t>
            </w:r>
            <w:r w:rsidR="00566D97"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880C7" w14:textId="77777777" w:rsidR="00C20594" w:rsidRPr="00C20594" w:rsidRDefault="00C20594" w:rsidP="00C20594"/>
          <w:p w14:paraId="1C7112A9" w14:textId="77777777" w:rsidR="00C20594" w:rsidRPr="00C20594" w:rsidRDefault="00C20594" w:rsidP="00C20594"/>
          <w:p w14:paraId="38E591FF" w14:textId="1884647E" w:rsidR="00C20594" w:rsidRPr="00C20594" w:rsidRDefault="00C20594" w:rsidP="00C20594">
            <w:proofErr w:type="spellStart"/>
            <w:r w:rsidRPr="00C20594">
              <w:t>Max</w:t>
            </w:r>
            <w:proofErr w:type="spellEnd"/>
            <w:r w:rsidRPr="00C20594">
              <w:t xml:space="preserve"> </w:t>
            </w:r>
            <w:r w:rsidR="00053E60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EAABE" w14:textId="41CCD2E5" w:rsidR="00C20594" w:rsidRPr="00C20594" w:rsidRDefault="00053E60" w:rsidP="00C20594">
            <w:pPr>
              <w:rPr>
                <w:b/>
              </w:rPr>
            </w:pPr>
            <w:r>
              <w:rPr>
                <w:b/>
              </w:rPr>
              <w:t>2</w:t>
            </w:r>
            <w:r w:rsidR="00C20594"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92352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CFAFF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5EC4B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22A43F82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5A056" w14:textId="721A2D38" w:rsidR="00C20594" w:rsidRPr="00C20594" w:rsidRDefault="00C20594" w:rsidP="00C20594">
            <w:pPr>
              <w:rPr>
                <w:b/>
              </w:rPr>
            </w:pPr>
            <w:r w:rsidRPr="00C20594">
              <w:rPr>
                <w:b/>
              </w:rPr>
              <w:t xml:space="preserve">C2. ESPERIENZE DI TUTOR COORDINATORE (min. 20 ore) NEI PROGETTI FINANZIATI </w:t>
            </w:r>
            <w:r w:rsidR="00566D97"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5028B" w14:textId="77777777" w:rsidR="00C20594" w:rsidRPr="00C20594" w:rsidRDefault="00C20594" w:rsidP="00C20594"/>
          <w:p w14:paraId="349F7FB7" w14:textId="0F7A5012" w:rsidR="00C20594" w:rsidRPr="00C20594" w:rsidRDefault="00C20594" w:rsidP="00C20594">
            <w:proofErr w:type="spellStart"/>
            <w:r w:rsidRPr="00C20594">
              <w:t>Max</w:t>
            </w:r>
            <w:proofErr w:type="spellEnd"/>
            <w:r w:rsidRPr="00C20594">
              <w:t xml:space="preserve"> </w:t>
            </w:r>
            <w:r w:rsidR="00053E60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35490" w14:textId="5F15AFC7" w:rsidR="00C20594" w:rsidRPr="00C20594" w:rsidRDefault="00053E60" w:rsidP="00C20594">
            <w:pPr>
              <w:rPr>
                <w:b/>
              </w:rPr>
            </w:pPr>
            <w:r>
              <w:rPr>
                <w:b/>
              </w:rPr>
              <w:t>2</w:t>
            </w:r>
            <w:r w:rsidR="00C20594"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00449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1348A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9920A" w14:textId="77777777" w:rsidR="00C20594" w:rsidRPr="00C20594" w:rsidRDefault="00C20594" w:rsidP="00C20594">
            <w:pPr>
              <w:snapToGrid w:val="0"/>
            </w:pPr>
          </w:p>
        </w:tc>
      </w:tr>
      <w:tr w:rsidR="00566D97" w:rsidRPr="00C20594" w14:paraId="0F7B147E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53394" w14:textId="66FAAFBC" w:rsidR="00566D97" w:rsidRPr="0097360E" w:rsidRDefault="00566D97" w:rsidP="0097360E">
            <w:pPr>
              <w:rPr>
                <w:b/>
              </w:rPr>
            </w:pPr>
            <w:r w:rsidRPr="00566D97">
              <w:rPr>
                <w:b/>
              </w:rPr>
              <w:t>C</w:t>
            </w:r>
            <w:r>
              <w:rPr>
                <w:b/>
              </w:rPr>
              <w:t>3</w:t>
            </w:r>
            <w:r w:rsidRPr="00566D97">
              <w:rPr>
                <w:b/>
              </w:rPr>
              <w:t xml:space="preserve">. </w:t>
            </w:r>
            <w:r>
              <w:rPr>
                <w:b/>
              </w:rPr>
              <w:t xml:space="preserve">PARTECIPAZIONI A GRUPPI DI LAVORO ANCHE ESTERNI ALLA SCUOLA PER </w:t>
            </w:r>
            <w:r>
              <w:rPr>
                <w:b/>
              </w:rPr>
              <w:lastRenderedPageBreak/>
              <w:t>LA VALUTAZIONE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889CF" w14:textId="2B90AF1B" w:rsidR="00566D97" w:rsidRDefault="002B13C0" w:rsidP="00C20594">
            <w:r>
              <w:lastRenderedPageBreak/>
              <w:t xml:space="preserve">MAX 5 </w:t>
            </w:r>
            <w:proofErr w:type="spellStart"/>
            <w:r>
              <w:t>max</w:t>
            </w:r>
            <w:proofErr w:type="spellEnd"/>
            <w:r>
              <w:t xml:space="preserve">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BAA42" w14:textId="14C50B2C" w:rsidR="00566D97" w:rsidRDefault="002B13C0" w:rsidP="00C20594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F7A92" w14:textId="77777777" w:rsidR="00566D97" w:rsidRPr="00C20594" w:rsidRDefault="00566D97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E0FA7" w14:textId="77777777" w:rsidR="00566D97" w:rsidRPr="00C20594" w:rsidRDefault="00566D97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B40A1" w14:textId="77777777" w:rsidR="00566D97" w:rsidRPr="00C20594" w:rsidRDefault="00566D97" w:rsidP="00C20594">
            <w:pPr>
              <w:snapToGrid w:val="0"/>
            </w:pPr>
          </w:p>
        </w:tc>
      </w:tr>
      <w:tr w:rsidR="00566D97" w:rsidRPr="00C20594" w14:paraId="2E34CE5B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44AA7" w14:textId="01FF11F0" w:rsidR="00566D97" w:rsidRPr="0097360E" w:rsidRDefault="00566D97" w:rsidP="0097360E">
            <w:pPr>
              <w:rPr>
                <w:b/>
              </w:rPr>
            </w:pPr>
            <w:r w:rsidRPr="00566D97">
              <w:rPr>
                <w:b/>
              </w:rPr>
              <w:lastRenderedPageBreak/>
              <w:t>C</w:t>
            </w:r>
            <w:r>
              <w:rPr>
                <w:b/>
              </w:rPr>
              <w:t>4</w:t>
            </w:r>
            <w:r w:rsidRPr="00566D97">
              <w:rPr>
                <w:b/>
              </w:rPr>
              <w:t xml:space="preserve">. PARTECIPAZIONI A GRUPPI DI LAVORO ANCHE ESTERNI ALLA SCUOLA PER LA </w:t>
            </w:r>
            <w:r>
              <w:rPr>
                <w:b/>
              </w:rPr>
              <w:t>DISPERSIONE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0B5B1" w14:textId="188B3758" w:rsidR="00566D97" w:rsidRDefault="002B13C0" w:rsidP="00C20594">
            <w:r>
              <w:t xml:space="preserve">MAX 5 </w:t>
            </w:r>
            <w:proofErr w:type="spellStart"/>
            <w:r>
              <w:t>max</w:t>
            </w:r>
            <w:proofErr w:type="spellEnd"/>
            <w:r>
              <w:t xml:space="preserve">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73D04" w14:textId="0F5D990C" w:rsidR="00566D97" w:rsidRDefault="002B13C0" w:rsidP="00C20594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C83A5" w14:textId="77777777" w:rsidR="00566D97" w:rsidRPr="00C20594" w:rsidRDefault="00566D97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30577" w14:textId="77777777" w:rsidR="00566D97" w:rsidRPr="00C20594" w:rsidRDefault="00566D97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58CBB" w14:textId="77777777" w:rsidR="00566D97" w:rsidRPr="00C20594" w:rsidRDefault="00566D97" w:rsidP="00C20594">
            <w:pPr>
              <w:snapToGrid w:val="0"/>
            </w:pPr>
          </w:p>
        </w:tc>
      </w:tr>
      <w:tr w:rsidR="00C20594" w:rsidRPr="00C20594" w14:paraId="65BFDDC4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BF379" w14:textId="44CA6777" w:rsidR="0097360E" w:rsidRPr="0097360E" w:rsidRDefault="0097360E" w:rsidP="0097360E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 w:rsidR="00566D97">
              <w:rPr>
                <w:b/>
              </w:rPr>
              <w:t>5</w:t>
            </w:r>
            <w:r w:rsidRPr="0097360E">
              <w:rPr>
                <w:b/>
              </w:rPr>
              <w:t>. CONOSCENZE SPECIFICHE DELL'</w:t>
            </w:r>
          </w:p>
          <w:p w14:paraId="49465A90" w14:textId="70985BF8" w:rsidR="00C20594" w:rsidRPr="00C20594" w:rsidRDefault="0097360E" w:rsidP="0097360E">
            <w:pPr>
              <w:rPr>
                <w:b/>
              </w:rPr>
            </w:pPr>
            <w:r w:rsidRPr="0097360E">
              <w:rPr>
                <w:b/>
              </w:rPr>
              <w:t>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D0FAB" w14:textId="0DFBB3F8" w:rsidR="00C20594" w:rsidRPr="00C20594" w:rsidRDefault="00053E60" w:rsidP="00C20594">
            <w:proofErr w:type="spellStart"/>
            <w:r>
              <w:t>Max</w:t>
            </w:r>
            <w:proofErr w:type="spellEnd"/>
            <w:r>
              <w:t xml:space="preserve">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EE64B" w14:textId="704462AD" w:rsidR="00C20594" w:rsidRPr="00C20594" w:rsidRDefault="00053E60" w:rsidP="00C20594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5968C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D67C0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22A5C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74CE1C97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0FC47" w14:textId="4FB73898" w:rsidR="0097360E" w:rsidRPr="0097360E" w:rsidRDefault="0097360E" w:rsidP="0097360E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 w:rsidR="00566D97">
              <w:rPr>
                <w:b/>
              </w:rPr>
              <w:t>6</w:t>
            </w:r>
            <w:r w:rsidRPr="0097360E">
              <w:rPr>
                <w:b/>
              </w:rPr>
              <w:t>. CONOSCENZE SPECIFICHE DELL'</w:t>
            </w:r>
          </w:p>
          <w:p w14:paraId="0CAB99F3" w14:textId="1AAAEE23" w:rsidR="00C20594" w:rsidRPr="00C20594" w:rsidRDefault="0097360E" w:rsidP="0097360E">
            <w:pPr>
              <w:rPr>
                <w:b/>
              </w:rPr>
            </w:pPr>
            <w:r w:rsidRPr="0097360E">
              <w:rPr>
                <w:b/>
              </w:rPr>
              <w:t>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DA86A" w14:textId="7D8BDC11" w:rsidR="00C20594" w:rsidRPr="00C20594" w:rsidRDefault="00C20594" w:rsidP="00C20594">
            <w:proofErr w:type="spellStart"/>
            <w:r w:rsidRPr="00C20594">
              <w:t>Max</w:t>
            </w:r>
            <w:proofErr w:type="spellEnd"/>
            <w:r w:rsidRPr="00C20594">
              <w:t xml:space="preserve"> </w:t>
            </w:r>
            <w:r w:rsidR="00053E60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2B9A3" w14:textId="360A1B78" w:rsidR="00C20594" w:rsidRPr="00C20594" w:rsidRDefault="00053E60" w:rsidP="00C20594">
            <w:pPr>
              <w:rPr>
                <w:b/>
              </w:rPr>
            </w:pPr>
            <w:r>
              <w:rPr>
                <w:b/>
              </w:rPr>
              <w:t>2</w:t>
            </w:r>
            <w:r w:rsidR="00C20594"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84E7F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84564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ACC57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11535230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85A36" w14:textId="66558C62" w:rsidR="0097360E" w:rsidRPr="0097360E" w:rsidRDefault="0097360E" w:rsidP="0097360E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 w:rsidR="00566D97">
              <w:rPr>
                <w:b/>
              </w:rPr>
              <w:t>7</w:t>
            </w:r>
            <w:r w:rsidRPr="0097360E">
              <w:rPr>
                <w:b/>
              </w:rPr>
              <w:t>. CONOSCENZE SPECIFICHE DELL'</w:t>
            </w:r>
          </w:p>
          <w:p w14:paraId="222BB7C8" w14:textId="7FDAEC47" w:rsidR="00C20594" w:rsidRPr="00C20594" w:rsidRDefault="0097360E" w:rsidP="0097360E">
            <w:pPr>
              <w:rPr>
                <w:b/>
              </w:rPr>
            </w:pPr>
            <w:r w:rsidRPr="0097360E">
              <w:rPr>
                <w:b/>
              </w:rPr>
              <w:t xml:space="preserve">ARGOMENTO (documentate attraverso esperienze di docente in </w:t>
            </w:r>
            <w:r w:rsidR="00053E60">
              <w:rPr>
                <w:b/>
              </w:rPr>
              <w:t>corsi sulla dispersione</w:t>
            </w:r>
            <w:r w:rsidR="00566D97">
              <w:rPr>
                <w:b/>
              </w:rPr>
              <w:t xml:space="preserve"> e/o sulla</w:t>
            </w:r>
            <w:r w:rsidRPr="0097360E">
              <w:rPr>
                <w:b/>
              </w:rPr>
              <w:t xml:space="preserve"> </w:t>
            </w:r>
            <w:r w:rsidR="00566D97">
              <w:rPr>
                <w:b/>
              </w:rPr>
              <w:t xml:space="preserve">valutazione </w:t>
            </w:r>
            <w:r w:rsidRPr="0097360E">
              <w:rPr>
                <w:b/>
              </w:rPr>
              <w:t>min. 6</w:t>
            </w:r>
            <w:r w:rsidR="002B13C0">
              <w:rPr>
                <w:b/>
              </w:rPr>
              <w:t xml:space="preserve"> </w:t>
            </w:r>
            <w:r w:rsidRPr="0097360E">
              <w:rPr>
                <w:b/>
              </w:rPr>
              <w:t>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62EEE" w14:textId="77777777" w:rsidR="00C20594" w:rsidRPr="00C20594" w:rsidRDefault="00C20594" w:rsidP="00C20594">
            <w:proofErr w:type="spellStart"/>
            <w:r w:rsidRPr="00C20594">
              <w:t>Max</w:t>
            </w:r>
            <w:proofErr w:type="spellEnd"/>
            <w:r w:rsidRPr="00C20594">
              <w:t xml:space="preserve">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30792" w14:textId="05FDF4D4" w:rsidR="00C20594" w:rsidRPr="00C20594" w:rsidRDefault="00053E60" w:rsidP="00C20594">
            <w:pPr>
              <w:rPr>
                <w:b/>
              </w:rPr>
            </w:pPr>
            <w:r>
              <w:rPr>
                <w:b/>
              </w:rPr>
              <w:t>2</w:t>
            </w:r>
            <w:r w:rsidR="00C20594"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66534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53B5A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2E622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62867B87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86764" w14:textId="037F293F" w:rsidR="0097360E" w:rsidRPr="0097360E" w:rsidRDefault="0097360E" w:rsidP="0097360E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 w:rsidR="00566D97">
              <w:rPr>
                <w:b/>
              </w:rPr>
              <w:t>8</w:t>
            </w:r>
            <w:r w:rsidRPr="0097360E">
              <w:rPr>
                <w:b/>
              </w:rPr>
              <w:t>. CONOSCENZE SPECIFICHE DELL'</w:t>
            </w:r>
          </w:p>
          <w:p w14:paraId="4484B8E1" w14:textId="31C3401F" w:rsidR="00C20594" w:rsidRPr="00C20594" w:rsidRDefault="0097360E" w:rsidP="0097360E">
            <w:pPr>
              <w:rPr>
                <w:b/>
              </w:rPr>
            </w:pPr>
            <w:r w:rsidRPr="0097360E">
              <w:rPr>
                <w:b/>
              </w:rPr>
              <w:t>ARGOMENTO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5677B" w14:textId="1F4FE4D0" w:rsidR="00C20594" w:rsidRPr="00C20594" w:rsidRDefault="00C20594" w:rsidP="00C20594">
            <w:proofErr w:type="spellStart"/>
            <w:r w:rsidRPr="00C20594">
              <w:t>Max</w:t>
            </w:r>
            <w:proofErr w:type="spellEnd"/>
            <w:r w:rsidRPr="00C20594">
              <w:t xml:space="preserve"> </w:t>
            </w:r>
            <w:r w:rsidR="002B13C0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FA80E" w14:textId="67E58454" w:rsidR="00C20594" w:rsidRPr="00C20594" w:rsidRDefault="00053E60" w:rsidP="00C20594">
            <w:pPr>
              <w:rPr>
                <w:b/>
              </w:rPr>
            </w:pPr>
            <w:r>
              <w:rPr>
                <w:b/>
              </w:rPr>
              <w:t>2</w:t>
            </w:r>
            <w:r w:rsidR="00C20594"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F2124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725E4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5E11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5995054A" w14:textId="77777777" w:rsidTr="006C27E3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DE393" w14:textId="5709B031" w:rsidR="00C20594" w:rsidRPr="00C20594" w:rsidRDefault="00C20594" w:rsidP="00C20594">
            <w:r w:rsidRPr="00C20594">
              <w:rPr>
                <w:b/>
              </w:rPr>
              <w:t>TOTALE</w:t>
            </w:r>
            <w:r w:rsidR="002B13C0">
              <w:rPr>
                <w:b/>
              </w:rPr>
              <w:t xml:space="preserve"> </w:t>
            </w:r>
            <w:r w:rsidRPr="00C20594">
              <w:rPr>
                <w:b/>
              </w:rPr>
              <w:t>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07011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82B12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924C8" w14:textId="77777777" w:rsidR="00C20594" w:rsidRPr="00C20594" w:rsidRDefault="00C20594" w:rsidP="00C20594">
            <w:pPr>
              <w:snapToGrid w:val="0"/>
            </w:pPr>
          </w:p>
        </w:tc>
      </w:tr>
    </w:tbl>
    <w:p w14:paraId="44F8D2A8" w14:textId="77777777" w:rsidR="00C20594" w:rsidRPr="00C20594" w:rsidRDefault="00C20594" w:rsidP="00C20594">
      <w:pPr>
        <w:rPr>
          <w:sz w:val="24"/>
          <w:szCs w:val="24"/>
        </w:rPr>
      </w:pPr>
    </w:p>
    <w:p w14:paraId="18B64AA7" w14:textId="77777777" w:rsidR="00C20594" w:rsidRPr="00C20594" w:rsidRDefault="00C20594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709B1361" w14:textId="56589FA6" w:rsidR="00C20594" w:rsidRDefault="00C20594" w:rsidP="00C20594">
      <w:pPr>
        <w:rPr>
          <w:rFonts w:asciiTheme="minorHAnsi" w:hAnsiTheme="minorHAnsi" w:cstheme="minorHAnsi"/>
          <w:sz w:val="22"/>
          <w:szCs w:val="22"/>
        </w:rPr>
      </w:pPr>
    </w:p>
    <w:p w14:paraId="4AED3FDE" w14:textId="7FEF2404" w:rsidR="00605DE5" w:rsidRDefault="00B636A0" w:rsidP="00B636A0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FIRMA</w:t>
      </w:r>
    </w:p>
    <w:p w14:paraId="4D04BBBB" w14:textId="3F49BFA4" w:rsidR="00B636A0" w:rsidRDefault="00B636A0" w:rsidP="00B636A0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</w:t>
      </w:r>
    </w:p>
    <w:sectPr w:rsidR="00B636A0" w:rsidSect="001422AF">
      <w:footerReference w:type="even" r:id="rId10"/>
      <w:footerReference w:type="default" r:id="rId11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03184" w14:textId="77777777" w:rsidR="00F9212E" w:rsidRDefault="00F9212E">
      <w:r>
        <w:separator/>
      </w:r>
    </w:p>
  </w:endnote>
  <w:endnote w:type="continuationSeparator" w:id="0">
    <w:p w14:paraId="17A602A0" w14:textId="77777777" w:rsidR="00F9212E" w:rsidRDefault="00F9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26076" w14:textId="77777777" w:rsidR="00F9212E" w:rsidRDefault="00F9212E">
      <w:r>
        <w:separator/>
      </w:r>
    </w:p>
  </w:footnote>
  <w:footnote w:type="continuationSeparator" w:id="0">
    <w:p w14:paraId="6FE5F685" w14:textId="77777777" w:rsidR="00F9212E" w:rsidRDefault="00F92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2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1"/>
  </w:num>
  <w:num w:numId="9">
    <w:abstractNumId w:val="12"/>
  </w:num>
  <w:num w:numId="10">
    <w:abstractNumId w:val="27"/>
  </w:num>
  <w:num w:numId="11">
    <w:abstractNumId w:val="19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6"/>
  </w:num>
  <w:num w:numId="17">
    <w:abstractNumId w:val="9"/>
  </w:num>
  <w:num w:numId="18">
    <w:abstractNumId w:val="20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3"/>
  </w:num>
  <w:num w:numId="25">
    <w:abstractNumId w:val="11"/>
  </w:num>
  <w:num w:numId="26">
    <w:abstractNumId w:val="24"/>
  </w:num>
  <w:num w:numId="27">
    <w:abstractNumId w:val="2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1B35"/>
    <w:rsid w:val="00132B57"/>
    <w:rsid w:val="001335C6"/>
    <w:rsid w:val="00133C52"/>
    <w:rsid w:val="00135167"/>
    <w:rsid w:val="001352AB"/>
    <w:rsid w:val="00140B98"/>
    <w:rsid w:val="001422AF"/>
    <w:rsid w:val="001451B9"/>
    <w:rsid w:val="001459E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306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4FB2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52A3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061F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78FD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5B5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585F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39A7"/>
    <w:rsid w:val="009A5D9B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E70DA"/>
    <w:rsid w:val="00AF52DE"/>
    <w:rsid w:val="00B00B0E"/>
    <w:rsid w:val="00B00E23"/>
    <w:rsid w:val="00B037E8"/>
    <w:rsid w:val="00B03CC7"/>
    <w:rsid w:val="00B03CC9"/>
    <w:rsid w:val="00B045B6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36A0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9A9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59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3D3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40DD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84374"/>
    <w:rsid w:val="00F9212E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EB73D-ECC6-4BE4-B526-4E4D3D84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Utente</cp:lastModifiedBy>
  <cp:revision>5</cp:revision>
  <cp:lastPrinted>2025-01-21T10:27:00Z</cp:lastPrinted>
  <dcterms:created xsi:type="dcterms:W3CDTF">2024-11-06T17:44:00Z</dcterms:created>
  <dcterms:modified xsi:type="dcterms:W3CDTF">2025-01-21T10:28:00Z</dcterms:modified>
</cp:coreProperties>
</file>