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FB" w:rsidRDefault="002003FB" w:rsidP="00707A95">
      <w:pPr>
        <w:snapToGrid w:val="0"/>
        <w:rPr>
          <w:rFonts w:ascii="Arial" w:hAnsi="Arial" w:cs="Arial"/>
          <w:b/>
          <w:bCs/>
          <w:kern w:val="1"/>
          <w:sz w:val="32"/>
          <w:szCs w:val="32"/>
        </w:rPr>
      </w:pPr>
      <w:r>
        <w:rPr>
          <w:rFonts w:ascii="Arial" w:hAnsi="Arial" w:cs="Arial"/>
          <w:b/>
          <w:bCs/>
          <w:kern w:val="1"/>
          <w:sz w:val="32"/>
          <w:szCs w:val="32"/>
        </w:rPr>
        <w:t xml:space="preserve">   </w:t>
      </w:r>
    </w:p>
    <w:tbl>
      <w:tblPr>
        <w:tblW w:w="9209" w:type="dxa"/>
        <w:tblBorders>
          <w:top w:val="single" w:sz="4" w:space="0" w:color="BDD7EE"/>
          <w:left w:val="single" w:sz="4" w:space="0" w:color="BDD7EE"/>
          <w:bottom w:val="single" w:sz="4" w:space="0" w:color="BDD7EE"/>
          <w:right w:val="single" w:sz="4" w:space="0" w:color="BDD7EE"/>
          <w:insideH w:val="single" w:sz="4" w:space="0" w:color="BDD7EE"/>
          <w:insideV w:val="single" w:sz="4" w:space="0" w:color="BDD7EE"/>
        </w:tblBorders>
        <w:tblLayout w:type="fixed"/>
        <w:tblLook w:val="04A0"/>
      </w:tblPr>
      <w:tblGrid>
        <w:gridCol w:w="9209"/>
      </w:tblGrid>
      <w:tr w:rsidR="002003FB" w:rsidTr="00BB2B9B">
        <w:tc>
          <w:tcPr>
            <w:tcW w:w="9209" w:type="dxa"/>
          </w:tcPr>
          <w:p w:rsidR="002003FB" w:rsidRDefault="002003FB" w:rsidP="00BB2B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754261" cy="531552"/>
                  <wp:effectExtent l="0" t="0" r="0" b="0"/>
                  <wp:docPr id="1" name="image1.png" descr="Immagine che contiene bandiera, simbolo, schermata, giallo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mmagine che contiene bandiera, simbolo, schermata, giallo&#10;&#10;Descrizione generata automaticamente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261" cy="5315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63778" cy="536328"/>
                  <wp:effectExtent l="0" t="0" r="0" b="0"/>
                  <wp:docPr id="7" name="image3.png" descr="Immagine che contiene Rettangolo, quadrato, bandiera, design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Immagine che contiene Rettangolo, quadrato, bandiera, design&#10;&#10;Descrizione generata automaticamente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778" cy="5363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74436" cy="547463"/>
                  <wp:effectExtent l="0" t="0" r="0" b="0"/>
                  <wp:docPr id="8" name="image2.png" descr="Immagine che contiene simbolo, emblem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mmagine che contiene simbolo, emblema&#10;&#10;Descrizione generata automaticamente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436" cy="547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734062" cy="600454"/>
                  <wp:effectExtent l="0" t="0" r="0" b="0"/>
                  <wp:docPr id="9" name="image5.png" descr="Immagine che contiene testo, Carattere, poster, Elementi grafici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mmagine che contiene testo, Carattere, poster, Elementi grafici&#10;&#10;Descrizione generata automaticamente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2" cy="6004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52984" cy="554595"/>
                  <wp:effectExtent l="0" t="0" r="0" b="0"/>
                  <wp:docPr id="10" name="image4.png" descr="Immagine che contiene simbolo, disegno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Immagine che contiene simbolo, disegno&#10;&#10;Descrizione generata automaticamente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984" cy="5545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3FB" w:rsidTr="00BB2B9B">
        <w:trPr>
          <w:trHeight w:val="1065"/>
        </w:trPr>
        <w:tc>
          <w:tcPr>
            <w:tcW w:w="9209" w:type="dxa"/>
            <w:tcBorders>
              <w:top w:val="single" w:sz="12" w:space="0" w:color="9CC3E5"/>
              <w:left w:val="single" w:sz="12" w:space="0" w:color="9CC3E5"/>
              <w:right w:val="single" w:sz="12" w:space="0" w:color="9CC3E5"/>
            </w:tcBorders>
          </w:tcPr>
          <w:p w:rsidR="002003FB" w:rsidRDefault="002003FB" w:rsidP="00BB2B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Ministero dell’istruzione e del merito</w:t>
            </w:r>
          </w:p>
          <w:p w:rsidR="002003FB" w:rsidRDefault="002003FB" w:rsidP="00BB2B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ISTITUTO COMPRENSIVO STATALE MANGONE-GRIMALDI</w:t>
            </w:r>
          </w:p>
          <w:p w:rsidR="002003FB" w:rsidRDefault="002003FB" w:rsidP="00BB2B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Scuola dell’infanzia, primaria e secondaria di I grado Ad Ind. Musicale    </w:t>
            </w:r>
            <w:r>
              <w:rPr>
                <w:color w:val="000000"/>
                <w:sz w:val="18"/>
                <w:szCs w:val="18"/>
              </w:rPr>
              <w:t>Via Provinciale s.n.c.87050 MANGONE-CS</w:t>
            </w:r>
          </w:p>
          <w:p w:rsidR="002003FB" w:rsidRDefault="002003FB" w:rsidP="00BB2B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Tel.e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Fax 0984/969171 </w:t>
            </w:r>
            <w:hyperlink r:id="rId13">
              <w:r>
                <w:rPr>
                  <w:color w:val="0563C1"/>
                  <w:sz w:val="18"/>
                  <w:szCs w:val="18"/>
                  <w:u w:val="single"/>
                </w:rPr>
                <w:t>E.Mail csic851003@istruzione.it</w:t>
              </w:r>
            </w:hyperlink>
            <w:r>
              <w:rPr>
                <w:color w:val="000000"/>
                <w:sz w:val="18"/>
                <w:szCs w:val="18"/>
              </w:rPr>
              <w:t xml:space="preserve"> codice Fiscale 99332920786 Cod. Mecc.CSIC851003</w:t>
            </w:r>
          </w:p>
          <w:p w:rsidR="002003FB" w:rsidRDefault="002003FB" w:rsidP="00BB2B9B">
            <w:pPr>
              <w:pStyle w:val="normal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Sito web: </w:t>
            </w:r>
            <w:hyperlink r:id="rId14">
              <w:r>
                <w:rPr>
                  <w:color w:val="0563C1"/>
                  <w:sz w:val="18"/>
                  <w:szCs w:val="18"/>
                  <w:u w:val="single"/>
                </w:rPr>
                <w:t>www.icmangone-grimaldi.gov.it</w:t>
              </w:r>
            </w:hyperlink>
          </w:p>
        </w:tc>
      </w:tr>
    </w:tbl>
    <w:p w:rsidR="002003FB" w:rsidRDefault="002003FB" w:rsidP="00707A95">
      <w:pPr>
        <w:snapToGrid w:val="0"/>
        <w:rPr>
          <w:rFonts w:ascii="Arial" w:hAnsi="Arial" w:cs="Arial"/>
          <w:b/>
          <w:bCs/>
          <w:kern w:val="1"/>
          <w:sz w:val="32"/>
          <w:szCs w:val="32"/>
        </w:rPr>
      </w:pPr>
    </w:p>
    <w:p w:rsidR="007973DC" w:rsidRDefault="007973DC" w:rsidP="007973DC">
      <w:pPr>
        <w:snapToGrid w:val="0"/>
        <w:jc w:val="center"/>
        <w:rPr>
          <w:rFonts w:ascii="Arial" w:hAnsi="Arial" w:cs="Arial"/>
          <w:b/>
          <w:bCs/>
          <w:kern w:val="1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kern w:val="1"/>
          <w:sz w:val="32"/>
          <w:szCs w:val="32"/>
        </w:rPr>
        <w:t>P.D.P.</w:t>
      </w:r>
      <w:proofErr w:type="spellEnd"/>
    </w:p>
    <w:p w:rsidR="007973DC" w:rsidRDefault="007973DC" w:rsidP="007973DC">
      <w:pPr>
        <w:jc w:val="center"/>
        <w:rPr>
          <w:rFonts w:ascii="Arial" w:hAnsi="Arial" w:cs="Arial"/>
          <w:b/>
          <w:bCs/>
          <w:kern w:val="1"/>
          <w:sz w:val="32"/>
          <w:szCs w:val="32"/>
        </w:rPr>
      </w:pPr>
      <w:r>
        <w:rPr>
          <w:rFonts w:ascii="Arial" w:hAnsi="Arial" w:cs="Arial"/>
          <w:b/>
          <w:bCs/>
          <w:kern w:val="1"/>
          <w:sz w:val="32"/>
          <w:szCs w:val="32"/>
        </w:rPr>
        <w:t>PIANO DIDATTICO PERSONALIZZATO</w:t>
      </w:r>
    </w:p>
    <w:p w:rsidR="007973DC" w:rsidRDefault="007973DC" w:rsidP="007973DC">
      <w:pPr>
        <w:jc w:val="center"/>
        <w:rPr>
          <w:rFonts w:ascii="Arial" w:hAnsi="Arial" w:cs="Arial"/>
          <w:b/>
          <w:bCs/>
          <w:kern w:val="1"/>
          <w:sz w:val="32"/>
          <w:szCs w:val="32"/>
        </w:rPr>
      </w:pPr>
      <w:r>
        <w:rPr>
          <w:rFonts w:ascii="Arial" w:hAnsi="Arial" w:cs="Arial"/>
          <w:b/>
          <w:bCs/>
          <w:kern w:val="1"/>
          <w:sz w:val="32"/>
          <w:szCs w:val="32"/>
        </w:rPr>
        <w:t>BES</w:t>
      </w:r>
    </w:p>
    <w:p w:rsidR="007973DC" w:rsidRPr="008A4080" w:rsidRDefault="007973DC" w:rsidP="00707A95">
      <w:pPr>
        <w:pStyle w:val="Default"/>
        <w:spacing w:line="211" w:lineRule="atLeast"/>
        <w:rPr>
          <w:rFonts w:ascii="Times New Roman" w:hAnsi="Times New Roman" w:cs="Times New Roman"/>
          <w:sz w:val="17"/>
          <w:szCs w:val="17"/>
        </w:rPr>
      </w:pPr>
      <w:r w:rsidRPr="008A4080">
        <w:rPr>
          <w:rFonts w:ascii="Times New Roman" w:hAnsi="Times New Roman" w:cs="Times New Roman"/>
          <w:sz w:val="17"/>
          <w:szCs w:val="17"/>
        </w:rPr>
        <w:t xml:space="preserve"> </w:t>
      </w:r>
    </w:p>
    <w:p w:rsidR="007973DC" w:rsidRPr="008A4080" w:rsidRDefault="007973DC" w:rsidP="007973DC">
      <w:pPr>
        <w:pStyle w:val="Default"/>
        <w:spacing w:line="211" w:lineRule="atLeast"/>
        <w:jc w:val="center"/>
        <w:rPr>
          <w:rFonts w:ascii="Times New Roman" w:hAnsi="Times New Roman" w:cs="Times New Roman"/>
          <w:sz w:val="17"/>
          <w:szCs w:val="17"/>
        </w:rPr>
      </w:pPr>
    </w:p>
    <w:p w:rsidR="00E03A42" w:rsidRPr="007973DC" w:rsidRDefault="006F78A9">
      <w:pPr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Anno scolastico …………………………………………..</w:t>
      </w:r>
    </w:p>
    <w:p w:rsidR="007973DC" w:rsidRDefault="007973DC" w:rsidP="003E5840">
      <w:pPr>
        <w:rPr>
          <w:rFonts w:ascii="Arial" w:hAnsi="Arial" w:cs="Arial"/>
          <w:noProof/>
          <w:sz w:val="24"/>
          <w:szCs w:val="24"/>
          <w:lang w:eastAsia="it-IT"/>
        </w:rPr>
      </w:pPr>
    </w:p>
    <w:p w:rsidR="003E5840" w:rsidRDefault="003E5840" w:rsidP="003E5840">
      <w:pPr>
        <w:rPr>
          <w:rFonts w:ascii="Arial" w:hAnsi="Arial" w:cs="Arial"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noProof/>
          <w:sz w:val="24"/>
          <w:szCs w:val="24"/>
          <w:lang w:eastAsia="it-IT"/>
        </w:rPr>
        <w:t>INFORMATIVA</w:t>
      </w:r>
    </w:p>
    <w:p w:rsidR="003E5840" w:rsidRPr="003E5840" w:rsidRDefault="003E5840" w:rsidP="003E5840">
      <w:pPr>
        <w:rPr>
          <w:rFonts w:ascii="Arial" w:hAnsi="Arial" w:cs="Arial"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noProof/>
          <w:sz w:val="24"/>
          <w:szCs w:val="24"/>
          <w:lang w:eastAsia="it-IT"/>
        </w:rPr>
        <w:t>La  Circolare Ministeriale n. 8 del Marzo 2013 esplicita quanto segue :</w:t>
      </w:r>
    </w:p>
    <w:p w:rsidR="003E5840" w:rsidRPr="003E5840" w:rsidRDefault="003E5840" w:rsidP="003E5840">
      <w:pPr>
        <w:rPr>
          <w:rFonts w:ascii="Arial" w:hAnsi="Arial" w:cs="Arial"/>
          <w:noProof/>
          <w:sz w:val="24"/>
          <w:szCs w:val="24"/>
          <w:lang w:eastAsia="it-IT"/>
        </w:rPr>
      </w:pPr>
    </w:p>
    <w:p w:rsidR="003E5840" w:rsidRPr="003E5840" w:rsidRDefault="003E5840" w:rsidP="003E5840">
      <w:pPr>
        <w:rPr>
          <w:rFonts w:ascii="Arial" w:hAnsi="Arial" w:cs="Arial"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noProof/>
          <w:sz w:val="24"/>
          <w:szCs w:val="24"/>
          <w:lang w:eastAsia="it-IT"/>
        </w:rPr>
        <w:t xml:space="preserve">…” attraverso la compilazione del P.D. P. la scuola  e gli insegnanti hanno l’opportunità di  intervenire con adeguate strategie didattiche nei confronti di  alunni che, per un periodo temporaneo o più duraturo, necessitano  di insegnamento/apprendimento  adatto ai loro bisogni….” </w:t>
      </w:r>
    </w:p>
    <w:p w:rsidR="003E5840" w:rsidRPr="003E5840" w:rsidRDefault="003E5840" w:rsidP="003E5840">
      <w:pPr>
        <w:rPr>
          <w:rFonts w:ascii="Arial" w:hAnsi="Arial" w:cs="Arial"/>
          <w:noProof/>
          <w:sz w:val="24"/>
          <w:szCs w:val="24"/>
          <w:lang w:eastAsia="it-IT"/>
        </w:rPr>
      </w:pPr>
    </w:p>
    <w:p w:rsidR="003E5840" w:rsidRPr="003E5840" w:rsidRDefault="003E5840" w:rsidP="003E5840">
      <w:pPr>
        <w:rPr>
          <w:rFonts w:ascii="Arial" w:hAnsi="Arial" w:cs="Arial"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noProof/>
          <w:sz w:val="24"/>
          <w:szCs w:val="24"/>
          <w:lang w:eastAsia="it-IT"/>
        </w:rPr>
        <w:t>….”Il piano Didattico personalizzato è   uno strumento di lavoro condiviso che aiuta a individuare percorsi e  soluzioni “curvando la metodologia d’insegnamento ai bisogni dell’alunno. Esso stesso diviene motivo di riflessione sui punti di criticità e propone nuove fasi operative…”</w:t>
      </w:r>
    </w:p>
    <w:p w:rsidR="003E5840" w:rsidRPr="003E5840" w:rsidRDefault="003E5840" w:rsidP="003E5840">
      <w:pPr>
        <w:rPr>
          <w:rFonts w:ascii="Arial" w:hAnsi="Arial" w:cs="Arial"/>
          <w:noProof/>
          <w:sz w:val="24"/>
          <w:szCs w:val="24"/>
          <w:lang w:eastAsia="it-IT"/>
        </w:rPr>
      </w:pPr>
    </w:p>
    <w:p w:rsidR="003E5840" w:rsidRDefault="003E5840" w:rsidP="003E5840">
      <w:pPr>
        <w:rPr>
          <w:rFonts w:ascii="Arial" w:hAnsi="Arial" w:cs="Arial"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noProof/>
          <w:sz w:val="24"/>
          <w:szCs w:val="24"/>
          <w:lang w:eastAsia="it-IT"/>
        </w:rPr>
        <w:t>…..”gli  interventi mirati in alcune discipline , costituiscono un aiuto ottimale e permettono all’alunno  un graduale  miglioramento.  Scuola e famiglia accettando le proposte, si impegnano a realizzare per il successo formativo dell’alunno….”</w:t>
      </w:r>
    </w:p>
    <w:p w:rsidR="00B6462E" w:rsidRPr="003E5840" w:rsidRDefault="00B6462E" w:rsidP="003E5840">
      <w:pPr>
        <w:rPr>
          <w:rFonts w:ascii="Arial" w:hAnsi="Arial" w:cs="Arial"/>
          <w:noProof/>
          <w:sz w:val="24"/>
          <w:szCs w:val="24"/>
          <w:lang w:eastAsia="it-IT"/>
        </w:rPr>
      </w:pPr>
    </w:p>
    <w:p w:rsidR="003E5840" w:rsidRPr="003E5840" w:rsidRDefault="003E5840" w:rsidP="003E5840">
      <w:pPr>
        <w:rPr>
          <w:rFonts w:ascii="Arial" w:hAnsi="Arial" w:cs="Arial"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noProof/>
          <w:sz w:val="24"/>
          <w:szCs w:val="24"/>
          <w:lang w:eastAsia="it-IT"/>
        </w:rPr>
        <w:t>PERTANTO , si precisa  che il P.D.P:</w:t>
      </w:r>
    </w:p>
    <w:p w:rsidR="003E5840" w:rsidRPr="003E5840" w:rsidRDefault="003E5840" w:rsidP="003E5840">
      <w:pPr>
        <w:rPr>
          <w:rFonts w:ascii="Arial" w:hAnsi="Arial" w:cs="Arial"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noProof/>
          <w:sz w:val="24"/>
          <w:szCs w:val="24"/>
          <w:lang w:eastAsia="it-IT"/>
        </w:rPr>
        <w:lastRenderedPageBreak/>
        <w:sym w:font="Wingdings" w:char="F0D8"/>
      </w:r>
      <w:r w:rsidRPr="003E5840">
        <w:rPr>
          <w:rFonts w:ascii="Arial" w:hAnsi="Arial" w:cs="Arial"/>
          <w:noProof/>
          <w:sz w:val="24"/>
          <w:szCs w:val="24"/>
          <w:lang w:eastAsia="it-IT"/>
        </w:rPr>
        <w:t xml:space="preserve"> ha natura e durata transitoria</w:t>
      </w:r>
    </w:p>
    <w:p w:rsidR="003E5840" w:rsidRPr="003E5840" w:rsidRDefault="003E5840" w:rsidP="003E5840">
      <w:pPr>
        <w:rPr>
          <w:rFonts w:ascii="Arial" w:hAnsi="Arial" w:cs="Arial"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noProof/>
          <w:sz w:val="24"/>
          <w:szCs w:val="24"/>
          <w:lang w:eastAsia="it-IT"/>
        </w:rPr>
        <w:sym w:font="Wingdings" w:char="F0D8"/>
      </w:r>
      <w:r w:rsidRPr="003E5840">
        <w:rPr>
          <w:rFonts w:ascii="Arial" w:hAnsi="Arial" w:cs="Arial"/>
          <w:noProof/>
          <w:sz w:val="24"/>
          <w:szCs w:val="24"/>
          <w:lang w:eastAsia="it-IT"/>
        </w:rPr>
        <w:t xml:space="preserve"> non è una segnalazione e non costituisce  alcun tipo di certificazione </w:t>
      </w:r>
    </w:p>
    <w:p w:rsidR="003E5840" w:rsidRPr="003E5840" w:rsidRDefault="003E5840" w:rsidP="003E5840">
      <w:pPr>
        <w:rPr>
          <w:rFonts w:ascii="Arial" w:hAnsi="Arial" w:cs="Arial"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noProof/>
          <w:sz w:val="24"/>
          <w:szCs w:val="24"/>
          <w:lang w:eastAsia="it-IT"/>
        </w:rPr>
        <w:sym w:font="Wingdings" w:char="F0D8"/>
      </w:r>
      <w:r w:rsidRPr="003E5840">
        <w:rPr>
          <w:rFonts w:ascii="Arial" w:hAnsi="Arial" w:cs="Arial"/>
          <w:noProof/>
          <w:sz w:val="24"/>
          <w:szCs w:val="24"/>
          <w:lang w:eastAsia="it-IT"/>
        </w:rPr>
        <w:t xml:space="preserve"> non comporta elementi di discriminazione all’interno della classe</w:t>
      </w:r>
    </w:p>
    <w:p w:rsidR="003E5840" w:rsidRPr="003E5840" w:rsidRDefault="003E5840" w:rsidP="003E5840">
      <w:pPr>
        <w:rPr>
          <w:rFonts w:ascii="Arial" w:hAnsi="Arial" w:cs="Arial"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noProof/>
          <w:sz w:val="24"/>
          <w:szCs w:val="24"/>
          <w:lang w:eastAsia="it-IT"/>
        </w:rPr>
        <w:sym w:font="Wingdings" w:char="F0D8"/>
      </w:r>
      <w:r w:rsidRPr="003E5840">
        <w:rPr>
          <w:rFonts w:ascii="Arial" w:hAnsi="Arial" w:cs="Arial"/>
          <w:noProof/>
          <w:sz w:val="24"/>
          <w:szCs w:val="24"/>
          <w:lang w:eastAsia="it-IT"/>
        </w:rPr>
        <w:t xml:space="preserve"> garantisce in toto l’apprendimento dei programmi curricolari.</w:t>
      </w:r>
    </w:p>
    <w:p w:rsidR="007973DC" w:rsidRDefault="007973DC" w:rsidP="007973DC">
      <w:pPr>
        <w:widowControl w:val="0"/>
        <w:kinsoku w:val="0"/>
        <w:spacing w:before="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Alunno/a</w:t>
      </w:r>
      <w:r>
        <w:rPr>
          <w:rFonts w:ascii="Arial" w:hAnsi="Arial" w:cs="Arial"/>
          <w:sz w:val="28"/>
          <w:szCs w:val="28"/>
        </w:rPr>
        <w:t>: __________________________</w:t>
      </w:r>
    </w:p>
    <w:p w:rsidR="007973DC" w:rsidRDefault="007973DC" w:rsidP="007973DC">
      <w:pPr>
        <w:widowControl w:val="0"/>
        <w:kinsoku w:val="0"/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7973DC" w:rsidRDefault="007973DC" w:rsidP="007973DC">
      <w:pPr>
        <w:widowControl w:val="0"/>
        <w:kinsoku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Classe</w:t>
      </w:r>
      <w:r>
        <w:rPr>
          <w:rFonts w:ascii="Arial" w:hAnsi="Arial" w:cs="Arial"/>
        </w:rPr>
        <w:t>: ______________</w:t>
      </w:r>
    </w:p>
    <w:p w:rsidR="007973DC" w:rsidRDefault="007973DC" w:rsidP="007973DC">
      <w:pPr>
        <w:widowControl w:val="0"/>
        <w:kinsoku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Coordinatore di classe</w:t>
      </w:r>
      <w:r>
        <w:rPr>
          <w:rFonts w:ascii="Arial" w:hAnsi="Arial" w:cs="Arial"/>
        </w:rPr>
        <w:t>: _________________________</w:t>
      </w:r>
    </w:p>
    <w:p w:rsidR="00B6462E" w:rsidRDefault="007973DC" w:rsidP="00B6462E">
      <w:pPr>
        <w:widowControl w:val="0"/>
        <w:kinsoku w:val="0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Referente/BES____________________________________________</w:t>
      </w:r>
    </w:p>
    <w:p w:rsidR="00B6462E" w:rsidRDefault="00B6462E" w:rsidP="00B6462E">
      <w:pPr>
        <w:widowControl w:val="0"/>
        <w:kinsoku w:val="0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INDIVIDUAZIONE DELLA SITUAZIONE </w:t>
      </w:r>
      <w:proofErr w:type="spellStart"/>
      <w:r>
        <w:rPr>
          <w:rFonts w:ascii="Arial" w:hAnsi="Arial" w:cs="Arial"/>
          <w:b/>
        </w:rPr>
        <w:t>DI</w:t>
      </w:r>
      <w:proofErr w:type="spellEnd"/>
      <w:r>
        <w:rPr>
          <w:rFonts w:ascii="Arial" w:hAnsi="Arial" w:cs="Arial"/>
          <w:b/>
        </w:rPr>
        <w:t xml:space="preserve"> BES DA PARTE DEL:</w:t>
      </w:r>
    </w:p>
    <w:p w:rsidR="00B6462E" w:rsidRPr="00B6462E" w:rsidRDefault="00B6462E" w:rsidP="00B6462E">
      <w:pPr>
        <w:pStyle w:val="Paragrafoelenco"/>
        <w:widowControl w:val="0"/>
        <w:numPr>
          <w:ilvl w:val="0"/>
          <w:numId w:val="7"/>
        </w:numPr>
        <w:kinsoku w:val="0"/>
        <w:spacing w:line="480" w:lineRule="auto"/>
        <w:jc w:val="both"/>
        <w:rPr>
          <w:rFonts w:ascii="Arial" w:hAnsi="Arial" w:cs="Arial"/>
          <w:b/>
        </w:rPr>
      </w:pPr>
      <w:r w:rsidRPr="00B6462E">
        <w:rPr>
          <w:rFonts w:ascii="Arial" w:hAnsi="Arial" w:cs="Arial"/>
          <w:b/>
        </w:rPr>
        <w:t xml:space="preserve">CONSIGLIO </w:t>
      </w:r>
      <w:proofErr w:type="spellStart"/>
      <w:r w:rsidRPr="00B6462E">
        <w:rPr>
          <w:rFonts w:ascii="Arial" w:hAnsi="Arial" w:cs="Arial"/>
          <w:b/>
        </w:rPr>
        <w:t>DI</w:t>
      </w:r>
      <w:proofErr w:type="spellEnd"/>
      <w:r w:rsidRPr="00B6462E">
        <w:rPr>
          <w:rFonts w:ascii="Arial" w:hAnsi="Arial" w:cs="Arial"/>
          <w:b/>
        </w:rPr>
        <w:t xml:space="preserve"> CLASSE DOCENTI </w:t>
      </w:r>
      <w:r>
        <w:rPr>
          <w:rFonts w:ascii="Arial" w:hAnsi="Arial" w:cs="Arial"/>
          <w:b/>
        </w:rPr>
        <w:t>–</w:t>
      </w:r>
      <w:r w:rsidRPr="00B6462E">
        <w:rPr>
          <w:rFonts w:ascii="Arial" w:hAnsi="Arial" w:cs="Arial"/>
          <w:b/>
        </w:rPr>
        <w:t xml:space="preserve"> Relazione</w:t>
      </w:r>
      <w:r>
        <w:rPr>
          <w:rFonts w:ascii="Arial" w:hAnsi="Arial" w:cs="Arial"/>
          <w:b/>
        </w:rPr>
        <w:t xml:space="preserve">   </w:t>
      </w:r>
      <w:r w:rsidRPr="00B6462E">
        <w:rPr>
          <w:rFonts w:ascii="Arial" w:hAnsi="Arial" w:cs="Arial"/>
          <w:b/>
        </w:rPr>
        <w:t>_________________</w:t>
      </w:r>
      <w:r>
        <w:rPr>
          <w:rFonts w:ascii="Arial" w:hAnsi="Arial" w:cs="Arial"/>
          <w:b/>
        </w:rPr>
        <w:t>______________</w:t>
      </w:r>
    </w:p>
    <w:p w:rsidR="00B6462E" w:rsidRDefault="00B6462E" w:rsidP="00B6462E">
      <w:pPr>
        <w:widowControl w:val="0"/>
        <w:kinsoku w:val="0"/>
        <w:spacing w:line="360" w:lineRule="auto"/>
        <w:ind w:right="284"/>
        <w:rPr>
          <w:rFonts w:ascii="Arial" w:eastAsia="Calibri" w:hAnsi="Arial" w:cs="Arial"/>
        </w:rPr>
      </w:pPr>
      <w:r>
        <w:rPr>
          <w:rFonts w:ascii="Arial" w:hAnsi="Arial" w:cs="Arial"/>
          <w:b/>
          <w:bCs/>
          <w:color w:val="000000"/>
          <w:w w:val="105"/>
        </w:rPr>
        <w:t>Redatta da:</w:t>
      </w:r>
      <w:r>
        <w:rPr>
          <w:rFonts w:ascii="Arial" w:hAnsi="Arial" w:cs="Arial"/>
          <w:bCs/>
          <w:color w:val="000000"/>
          <w:w w:val="105"/>
        </w:rPr>
        <w:t xml:space="preserve"> </w:t>
      </w:r>
      <w:r>
        <w:rPr>
          <w:rFonts w:ascii="Arial" w:hAnsi="Arial" w:cs="Arial"/>
          <w:bCs/>
          <w:color w:val="000000"/>
        </w:rPr>
        <w:t>________________________________</w:t>
      </w:r>
      <w:r>
        <w:rPr>
          <w:rFonts w:ascii="Arial" w:eastAsia="Calibri" w:hAnsi="Arial" w:cs="Arial"/>
        </w:rPr>
        <w:t>in data ___ /___ / ____</w:t>
      </w:r>
    </w:p>
    <w:p w:rsidR="00B6462E" w:rsidRDefault="00B6462E" w:rsidP="00B6462E">
      <w:pPr>
        <w:widowControl w:val="0"/>
        <w:kinsoku w:val="0"/>
        <w:spacing w:line="360" w:lineRule="auto"/>
        <w:ind w:left="360" w:righ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(relazione da allegare)</w:t>
      </w:r>
    </w:p>
    <w:p w:rsidR="00B6462E" w:rsidRPr="00B6462E" w:rsidRDefault="00B6462E" w:rsidP="00B6462E">
      <w:pPr>
        <w:pStyle w:val="Paragrafoelenco"/>
        <w:widowControl w:val="0"/>
        <w:numPr>
          <w:ilvl w:val="0"/>
          <w:numId w:val="7"/>
        </w:numPr>
        <w:kinsoku w:val="0"/>
        <w:spacing w:line="360" w:lineRule="auto"/>
        <w:ind w:right="284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ALTRO ____________________________________________________________________________________________________________________________________________</w:t>
      </w:r>
    </w:p>
    <w:p w:rsidR="003E5840" w:rsidRPr="003E5840" w:rsidRDefault="003E5840" w:rsidP="003E5840">
      <w:pPr>
        <w:rPr>
          <w:rFonts w:ascii="Arial" w:hAnsi="Arial" w:cs="Arial"/>
          <w:b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b/>
          <w:bCs/>
          <w:noProof/>
          <w:sz w:val="24"/>
          <w:szCs w:val="24"/>
          <w:lang w:eastAsia="it-IT"/>
        </w:rPr>
        <w:t xml:space="preserve">La compilazione del PDP è effettuata dopo un periodo di osservazione dell’allievo, entro il primo trimestre. Il PDP viene  deliberato dal Consiglio di classe, firmato dal Dirigente Scolastico, dai docenti e dalla famiglia. </w:t>
      </w:r>
    </w:p>
    <w:p w:rsidR="003E5840" w:rsidRPr="003E5840" w:rsidRDefault="003E5840" w:rsidP="00B6462E">
      <w:pPr>
        <w:rPr>
          <w:rFonts w:ascii="Arial" w:hAnsi="Arial" w:cs="Arial"/>
          <w:b/>
          <w:bCs/>
          <w:i/>
          <w:iCs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b/>
          <w:bCs/>
          <w:i/>
          <w:iCs/>
          <w:noProof/>
          <w:sz w:val="24"/>
          <w:szCs w:val="24"/>
          <w:lang w:eastAsia="it-IT"/>
        </w:rPr>
        <w:t>Allievi con  Bisogni Educativi Speciali  (Non DSA)</w:t>
      </w:r>
    </w:p>
    <w:p w:rsidR="003E5840" w:rsidRPr="003E5840" w:rsidRDefault="003E5840" w:rsidP="003E5840">
      <w:pPr>
        <w:rPr>
          <w:rFonts w:ascii="Arial" w:hAnsi="Arial" w:cs="Arial"/>
          <w:b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b/>
          <w:noProof/>
          <w:sz w:val="24"/>
          <w:szCs w:val="24"/>
          <w:lang w:eastAsia="it-IT"/>
        </w:rPr>
        <w:t>Descrizione delle abilità e dei comportamenti</w:t>
      </w:r>
    </w:p>
    <w:p w:rsidR="003E5840" w:rsidRPr="003E5840" w:rsidRDefault="003E5840" w:rsidP="003E5840">
      <w:pPr>
        <w:rPr>
          <w:rFonts w:ascii="Arial" w:hAnsi="Arial" w:cs="Arial"/>
          <w:i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i/>
          <w:noProof/>
          <w:sz w:val="24"/>
          <w:szCs w:val="24"/>
          <w:lang w:eastAsia="it-IT"/>
        </w:rPr>
        <w:t>Rientrano in questa sezione le tipologie di disturbo evolutivo specifico (non DSA) e le situazioni di svantaggio  socioeconomico, culturale e linguistico citate dalla c.m. n. 8 del 06/03/2013</w:t>
      </w:r>
    </w:p>
    <w:p w:rsidR="003E5840" w:rsidRPr="003E5840" w:rsidRDefault="003E5840" w:rsidP="003E5840">
      <w:pPr>
        <w:rPr>
          <w:rFonts w:ascii="Arial" w:hAnsi="Arial" w:cs="Arial"/>
          <w:i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i/>
          <w:noProof/>
          <w:sz w:val="24"/>
          <w:szCs w:val="24"/>
          <w:lang w:eastAsia="it-IT"/>
        </w:rPr>
        <w:t xml:space="preserve">DISAGIO COMPORTAMENTALE       </w:t>
      </w:r>
      <w:r w:rsidRPr="003E5840">
        <w:rPr>
          <w:rFonts w:ascii="Arial" w:hAnsi="Arial" w:cs="Arial"/>
          <w:i/>
          <w:noProof/>
          <w:sz w:val="24"/>
          <w:szCs w:val="24"/>
          <w:lang w:eastAsia="it-IT"/>
        </w:rPr>
        <w:sym w:font="Wingdings" w:char="F06F"/>
      </w:r>
    </w:p>
    <w:p w:rsidR="003E5840" w:rsidRPr="003E5840" w:rsidRDefault="003E5840" w:rsidP="003E5840">
      <w:pPr>
        <w:rPr>
          <w:rFonts w:ascii="Arial" w:hAnsi="Arial" w:cs="Arial"/>
          <w:i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i/>
          <w:noProof/>
          <w:sz w:val="24"/>
          <w:szCs w:val="24"/>
          <w:lang w:eastAsia="it-IT"/>
        </w:rPr>
        <w:t xml:space="preserve">DISAGIO SOCIO/LINGUISICO-CULTURALE  </w:t>
      </w:r>
      <w:r w:rsidRPr="003E5840">
        <w:rPr>
          <w:rFonts w:ascii="Arial" w:hAnsi="Arial" w:cs="Arial"/>
          <w:i/>
          <w:noProof/>
          <w:sz w:val="24"/>
          <w:szCs w:val="24"/>
          <w:lang w:eastAsia="it-IT"/>
        </w:rPr>
        <w:sym w:font="Wingdings" w:char="F06F"/>
      </w:r>
    </w:p>
    <w:p w:rsidR="003E5840" w:rsidRPr="003E5840" w:rsidRDefault="003E5840" w:rsidP="003E5840">
      <w:pPr>
        <w:rPr>
          <w:rFonts w:ascii="Arial" w:hAnsi="Arial" w:cs="Arial"/>
          <w:i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i/>
          <w:noProof/>
          <w:sz w:val="24"/>
          <w:szCs w:val="24"/>
          <w:lang w:eastAsia="it-IT"/>
        </w:rPr>
        <w:t xml:space="preserve">INTERVENTO PERIODICO  </w:t>
      </w:r>
      <w:r w:rsidRPr="003E5840">
        <w:rPr>
          <w:rFonts w:ascii="Arial" w:hAnsi="Arial" w:cs="Arial"/>
          <w:i/>
          <w:noProof/>
          <w:sz w:val="24"/>
          <w:szCs w:val="24"/>
          <w:lang w:eastAsia="it-IT"/>
        </w:rPr>
        <w:sym w:font="Wingdings" w:char="F06F"/>
      </w:r>
    </w:p>
    <w:p w:rsidR="003E5840" w:rsidRPr="007973DC" w:rsidRDefault="003E5840" w:rsidP="003E5840">
      <w:pPr>
        <w:rPr>
          <w:rFonts w:ascii="Arial" w:hAnsi="Arial" w:cs="Arial"/>
          <w:i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i/>
          <w:noProof/>
          <w:sz w:val="24"/>
          <w:szCs w:val="24"/>
          <w:lang w:eastAsia="it-IT"/>
        </w:rPr>
        <w:lastRenderedPageBreak/>
        <w:t xml:space="preserve">INTERVENTO  IN CONTINUITA’ </w:t>
      </w:r>
      <w:r w:rsidRPr="003E5840">
        <w:rPr>
          <w:rFonts w:ascii="Arial" w:hAnsi="Arial" w:cs="Arial"/>
          <w:i/>
          <w:noProof/>
          <w:sz w:val="24"/>
          <w:szCs w:val="24"/>
          <w:lang w:eastAsia="it-IT"/>
        </w:rPr>
        <w:sym w:font="Wingdings" w:char="F06F"/>
      </w:r>
    </w:p>
    <w:p w:rsidR="003E5840" w:rsidRPr="003E5840" w:rsidRDefault="003E5840" w:rsidP="003E5840">
      <w:pPr>
        <w:rPr>
          <w:rFonts w:ascii="Arial" w:hAnsi="Arial" w:cs="Arial"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b/>
          <w:noProof/>
          <w:sz w:val="24"/>
          <w:szCs w:val="24"/>
          <w:lang w:eastAsia="it-IT"/>
        </w:rPr>
        <w:t xml:space="preserve"> DESCRIZIONE </w:t>
      </w:r>
      <w:r w:rsidRPr="003E5840">
        <w:rPr>
          <w:rFonts w:ascii="Arial" w:hAnsi="Arial" w:cs="Arial"/>
          <w:noProof/>
          <w:sz w:val="24"/>
          <w:szCs w:val="24"/>
          <w:lang w:eastAsia="it-IT"/>
        </w:rPr>
        <w:t xml:space="preserve">DELLE ABILITÀ E DEI COMPORTAMENTI OSSERVABILI A SCUOLA DA PARTE DEI DOCENTI DI CLASSE </w:t>
      </w:r>
    </w:p>
    <w:p w:rsidR="003E5840" w:rsidRPr="007973DC" w:rsidRDefault="003E5840" w:rsidP="007973DC">
      <w:pPr>
        <w:numPr>
          <w:ilvl w:val="0"/>
          <w:numId w:val="3"/>
        </w:numPr>
        <w:rPr>
          <w:rFonts w:ascii="Arial" w:hAnsi="Arial" w:cs="Arial"/>
          <w:b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noProof/>
          <w:sz w:val="24"/>
          <w:szCs w:val="24"/>
          <w:lang w:eastAsia="it-IT"/>
        </w:rPr>
        <w:t xml:space="preserve">per </w:t>
      </w:r>
      <w:r w:rsidRPr="003E5840">
        <w:rPr>
          <w:rFonts w:ascii="Arial" w:hAnsi="Arial" w:cs="Arial"/>
          <w:b/>
          <w:noProof/>
          <w:sz w:val="24"/>
          <w:szCs w:val="24"/>
          <w:lang w:eastAsia="it-IT"/>
        </w:rPr>
        <w:t>gli allievi con svantaggio socioeconomico, linguistico e culturale</w:t>
      </w:r>
      <w:r w:rsidRPr="003E5840">
        <w:rPr>
          <w:rFonts w:ascii="Arial" w:hAnsi="Arial" w:cs="Arial"/>
          <w:noProof/>
          <w:sz w:val="24"/>
          <w:szCs w:val="24"/>
          <w:lang w:eastAsia="it-IT"/>
        </w:rPr>
        <w:t xml:space="preserve">, senza diagnosi specialistica, si </w:t>
      </w:r>
      <w:r w:rsidRPr="003E5840">
        <w:rPr>
          <w:rFonts w:ascii="Arial" w:hAnsi="Arial" w:cs="Arial"/>
          <w:b/>
          <w:noProof/>
          <w:sz w:val="24"/>
          <w:szCs w:val="24"/>
          <w:lang w:eastAsia="it-IT"/>
        </w:rPr>
        <w:t>suggerisce la compilazione della griglia osservativa che segue: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3"/>
        <w:gridCol w:w="2271"/>
        <w:gridCol w:w="2202"/>
      </w:tblGrid>
      <w:tr w:rsidR="003E5840" w:rsidTr="00116B38">
        <w:trPr>
          <w:trHeight w:val="126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40" w:rsidRDefault="003E5840" w:rsidP="003E584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GRIGLIA OSSERVATIVA</w:t>
            </w:r>
          </w:p>
          <w:p w:rsidR="003E5840" w:rsidRPr="007973DC" w:rsidRDefault="003E5840" w:rsidP="007973D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pe</w:t>
            </w:r>
            <w:r w:rsidR="007973DC">
              <w:rPr>
                <w:rFonts w:ascii="Arial" w:eastAsia="Calibri" w:hAnsi="Arial" w:cs="Arial"/>
                <w:b/>
                <w:bCs/>
              </w:rPr>
              <w:t xml:space="preserve">r  ALLIEVI CON BES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40" w:rsidRDefault="003E5840" w:rsidP="003E584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Osservazione</w:t>
            </w:r>
          </w:p>
          <w:p w:rsidR="003E5840" w:rsidRDefault="003E5840" w:rsidP="003E5840">
            <w:pPr>
              <w:spacing w:after="0" w:line="240" w:lineRule="auto"/>
              <w:ind w:left="2624" w:hanging="2624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degli INSEGNANTI</w:t>
            </w:r>
          </w:p>
          <w:p w:rsidR="003E5840" w:rsidRDefault="003E5840" w:rsidP="003E584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40" w:rsidRDefault="003E5840" w:rsidP="003E584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Eventuale osservazione</w:t>
            </w:r>
          </w:p>
          <w:p w:rsidR="003E5840" w:rsidRDefault="003E5840" w:rsidP="003E584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di altri operatori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3E5840" w:rsidRDefault="003E5840" w:rsidP="003E584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(es. educatori, ove presenti)</w:t>
            </w:r>
          </w:p>
        </w:tc>
      </w:tr>
      <w:tr w:rsidR="003E5840" w:rsidTr="00116B38">
        <w:trPr>
          <w:trHeight w:val="32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lettura/scrittura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espressione orale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Manifesta difficoltà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logico/matematiche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rispetto delle regole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mantenere l’attenzione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durante le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spiegazioni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Non svolge regolarmente i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compiti a casa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Non esegue le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che gli vengono proposte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 classe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nella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comprensione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delle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eastAsia="Calibri" w:hAnsi="Arial" w:cs="Arial"/>
                <w:sz w:val="20"/>
                <w:szCs w:val="20"/>
              </w:rPr>
              <w:t>proposte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Fa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domande non pertinenti </w:t>
            </w:r>
            <w:r>
              <w:rPr>
                <w:rFonts w:ascii="Arial" w:eastAsia="Calibri" w:hAnsi="Arial" w:cs="Arial"/>
                <w:sz w:val="20"/>
                <w:szCs w:val="20"/>
              </w:rPr>
              <w:t>all’insegnante/educatore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Disturba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lo svolgimento delle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lezioni </w:t>
            </w:r>
            <w:r>
              <w:rPr>
                <w:rFonts w:ascii="Arial" w:eastAsia="Calibri" w:hAnsi="Arial" w:cs="Arial"/>
                <w:sz w:val="20"/>
                <w:szCs w:val="20"/>
              </w:rPr>
              <w:t>(distrae i compagni, ecc.)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Non presta attenzione ai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richiami dell’insegnante/educatore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stare fermo nel proprio banco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Si fa distrarre </w:t>
            </w:r>
            <w:r>
              <w:rPr>
                <w:rFonts w:ascii="Arial" w:eastAsia="Calibri" w:hAnsi="Arial" w:cs="Arial"/>
                <w:sz w:val="20"/>
                <w:szCs w:val="20"/>
              </w:rPr>
              <w:t>dai compagni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timidezza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attività di gioco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attività di gioco/ricreative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porta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 scuola i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eastAsia="Calibri" w:hAnsi="Arial" w:cs="Arial"/>
                <w:sz w:val="20"/>
                <w:szCs w:val="20"/>
              </w:rPr>
              <w:t>necessari alle 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Ha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scarsa cura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dei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eastAsia="Calibri" w:hAnsi="Arial" w:cs="Arial"/>
                <w:sz w:val="20"/>
                <w:szCs w:val="20"/>
              </w:rPr>
              <w:t>per le attività scolastiche (propri e della scuola)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2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Dimostra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scarsa fiducia nelle proprie capacità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</w:tbl>
    <w:p w:rsidR="00DD7F44" w:rsidRDefault="00DD7F44" w:rsidP="00DD7F44">
      <w:pPr>
        <w:widowControl w:val="0"/>
        <w:kinsoku w:val="0"/>
        <w:spacing w:after="324"/>
        <w:ind w:right="567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LEGENDA</w:t>
      </w:r>
    </w:p>
    <w:p w:rsidR="00DD7F44" w:rsidRDefault="00DD7F44" w:rsidP="00DD7F44">
      <w:pPr>
        <w:widowControl w:val="0"/>
        <w:kinsoku w:val="0"/>
        <w:spacing w:after="0"/>
        <w:ind w:right="56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0</w:t>
      </w:r>
      <w:r>
        <w:rPr>
          <w:rFonts w:ascii="Arial" w:eastAsia="Calibri" w:hAnsi="Arial" w:cs="Arial"/>
          <w:sz w:val="20"/>
          <w:szCs w:val="20"/>
        </w:rPr>
        <w:t xml:space="preserve"> L’elemento descritto dal criterio non mette in evidenza particolari problematicità</w:t>
      </w:r>
    </w:p>
    <w:p w:rsidR="00DD7F44" w:rsidRDefault="00DD7F44" w:rsidP="00DD7F44">
      <w:pPr>
        <w:widowControl w:val="0"/>
        <w:kinsoku w:val="0"/>
        <w:spacing w:after="0"/>
        <w:ind w:right="567"/>
        <w:jc w:val="both"/>
        <w:rPr>
          <w:rFonts w:ascii="Arial" w:eastAsia="Calibri" w:hAnsi="Arial" w:cs="Arial"/>
          <w:i/>
          <w:iCs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1 </w:t>
      </w:r>
      <w:r>
        <w:rPr>
          <w:rFonts w:ascii="Arial" w:eastAsia="Calibri" w:hAnsi="Arial" w:cs="Arial"/>
          <w:sz w:val="20"/>
          <w:szCs w:val="20"/>
        </w:rPr>
        <w:t xml:space="preserve">L’elemento descritto dal criterio mette in evidenza problematicità  </w:t>
      </w:r>
      <w:r>
        <w:rPr>
          <w:rFonts w:ascii="Arial" w:eastAsia="Calibri" w:hAnsi="Arial" w:cs="Arial"/>
          <w:i/>
          <w:iCs/>
          <w:sz w:val="20"/>
          <w:szCs w:val="20"/>
        </w:rPr>
        <w:t xml:space="preserve">lievi </w:t>
      </w:r>
      <w:r>
        <w:rPr>
          <w:rFonts w:ascii="Arial" w:eastAsia="Calibri" w:hAnsi="Arial" w:cs="Arial"/>
          <w:sz w:val="20"/>
          <w:szCs w:val="20"/>
        </w:rPr>
        <w:t xml:space="preserve">o </w:t>
      </w:r>
      <w:r>
        <w:rPr>
          <w:rFonts w:ascii="Arial" w:eastAsia="Calibri" w:hAnsi="Arial" w:cs="Arial"/>
          <w:i/>
          <w:iCs/>
          <w:sz w:val="20"/>
          <w:szCs w:val="20"/>
        </w:rPr>
        <w:t>occasionali</w:t>
      </w:r>
    </w:p>
    <w:p w:rsidR="00DD7F44" w:rsidRDefault="00DD7F44" w:rsidP="00DD7F44">
      <w:pPr>
        <w:autoSpaceDE w:val="0"/>
        <w:spacing w:after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2 </w:t>
      </w:r>
      <w:r>
        <w:rPr>
          <w:rFonts w:ascii="Arial" w:eastAsia="Calibri" w:hAnsi="Arial" w:cs="Arial"/>
          <w:sz w:val="20"/>
          <w:szCs w:val="20"/>
        </w:rPr>
        <w:t>L’elemento descritto dal criterio mette in evidenza problematicità rilevanti o reiterate</w:t>
      </w:r>
    </w:p>
    <w:p w:rsidR="00DD7F44" w:rsidRDefault="00DD7F44" w:rsidP="00DD7F44">
      <w:pPr>
        <w:widowControl w:val="0"/>
        <w:kinsoku w:val="0"/>
        <w:spacing w:after="0"/>
        <w:ind w:right="56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lastRenderedPageBreak/>
        <w:t>9</w:t>
      </w:r>
      <w:r>
        <w:rPr>
          <w:rFonts w:ascii="Arial" w:eastAsia="Calibri" w:hAnsi="Arial" w:cs="Arial"/>
          <w:sz w:val="20"/>
          <w:szCs w:val="20"/>
        </w:rPr>
        <w:t xml:space="preserve"> L’elemento descritto non solo non mette in evidenza problematici</w:t>
      </w:r>
      <w:r w:rsidR="007973DC">
        <w:rPr>
          <w:rFonts w:ascii="Arial" w:eastAsia="Calibri" w:hAnsi="Arial" w:cs="Arial"/>
          <w:sz w:val="20"/>
          <w:szCs w:val="20"/>
        </w:rPr>
        <w:t xml:space="preserve">tà, ma rappresenta un “punto Di </w:t>
      </w:r>
      <w:r>
        <w:rPr>
          <w:rFonts w:ascii="Arial" w:eastAsia="Calibri" w:hAnsi="Arial" w:cs="Arial"/>
          <w:sz w:val="20"/>
          <w:szCs w:val="20"/>
        </w:rPr>
        <w:t>forza” dell’allievo, su cui fare leva nell’intervento</w:t>
      </w:r>
    </w:p>
    <w:p w:rsidR="00DD7F44" w:rsidRDefault="00DD7F44">
      <w:pPr>
        <w:rPr>
          <w:rFonts w:ascii="Arial" w:hAnsi="Arial" w:cs="Arial"/>
          <w:noProof/>
          <w:sz w:val="24"/>
          <w:szCs w:val="24"/>
          <w:lang w:eastAsia="it-IT"/>
        </w:rPr>
      </w:pPr>
      <w:r w:rsidRPr="00DD7F44">
        <w:rPr>
          <w:rFonts w:ascii="Arial" w:eastAsia="Calibri" w:hAnsi="Arial" w:cs="Arial"/>
          <w:noProof/>
          <w:sz w:val="24"/>
          <w:szCs w:val="24"/>
          <w:lang w:eastAsia="it-IT"/>
        </w:rPr>
        <w:t>Osservazione di Ulteriori Aspetti Significativi</w:t>
      </w:r>
    </w:p>
    <w:tbl>
      <w:tblPr>
        <w:tblW w:w="0" w:type="auto"/>
        <w:tblInd w:w="108" w:type="dxa"/>
        <w:tblLayout w:type="fixed"/>
        <w:tblLook w:val="0000"/>
      </w:tblPr>
      <w:tblGrid>
        <w:gridCol w:w="4111"/>
        <w:gridCol w:w="1488"/>
        <w:gridCol w:w="71"/>
        <w:gridCol w:w="1418"/>
        <w:gridCol w:w="1417"/>
        <w:gridCol w:w="1428"/>
      </w:tblGrid>
      <w:tr w:rsidR="00DD7F44" w:rsidTr="00116B38"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F44" w:rsidRDefault="00DD7F44" w:rsidP="00116B38">
            <w:pPr>
              <w:snapToGrid w:val="0"/>
              <w:spacing w:before="240" w:after="240"/>
              <w:rPr>
                <w:rFonts w:ascii="Arial" w:eastAsia="Calibri" w:hAnsi="Arial" w:cs="Arial"/>
                <w:b/>
                <w:bCs/>
                <w:w w:val="105"/>
              </w:rPr>
            </w:pPr>
            <w:r>
              <w:rPr>
                <w:rFonts w:ascii="Arial" w:eastAsia="Calibri" w:hAnsi="Arial" w:cs="Arial"/>
                <w:b/>
                <w:bCs/>
                <w:w w:val="105"/>
              </w:rPr>
              <w:t xml:space="preserve">MOTIVAZIONE </w:t>
            </w:r>
          </w:p>
        </w:tc>
      </w:tr>
      <w:tr w:rsidR="00DD7F44" w:rsidTr="00116B38">
        <w:trPr>
          <w:trHeight w:val="2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Partecipazione al dialogo educativo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DD7F44" w:rsidTr="00116B3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DD7F44" w:rsidTr="00116B3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snapToGrid w:val="0"/>
              <w:spacing w:before="120" w:after="120" w:line="240" w:lineRule="auto"/>
              <w:ind w:left="34"/>
              <w:rPr>
                <w:rFonts w:ascii="Arial" w:hAnsi="Arial" w:cs="Arial"/>
                <w:spacing w:val="2"/>
                <w:w w:val="110"/>
              </w:rPr>
            </w:pPr>
            <w:r>
              <w:rPr>
                <w:rFonts w:ascii="Arial" w:hAnsi="Arial" w:cs="Arial"/>
                <w:spacing w:val="2"/>
                <w:w w:val="110"/>
              </w:rPr>
              <w:t>Consapevolezza dei propri punti di forza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DD7F44" w:rsidTr="00116B3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snapToGrid w:val="0"/>
              <w:spacing w:before="120" w:after="120"/>
              <w:ind w:left="34"/>
              <w:rPr>
                <w:rFonts w:ascii="Arial" w:eastAsia="Calibri" w:hAnsi="Arial" w:cs="Arial"/>
                <w:spacing w:val="2"/>
              </w:rPr>
            </w:pPr>
            <w:r>
              <w:rPr>
                <w:rFonts w:ascii="Arial" w:eastAsia="Calibri" w:hAnsi="Arial" w:cs="Arial"/>
                <w:spacing w:val="2"/>
              </w:rPr>
              <w:t>Autostima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DD7F44" w:rsidTr="00116B38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F44" w:rsidRDefault="00DD7F44" w:rsidP="00116B38">
            <w:pPr>
              <w:snapToGrid w:val="0"/>
              <w:spacing w:before="240" w:after="240"/>
              <w:rPr>
                <w:rFonts w:ascii="Arial" w:eastAsia="Calibri" w:hAnsi="Arial" w:cs="Arial"/>
                <w:b/>
                <w:bCs/>
                <w:w w:val="105"/>
              </w:rPr>
            </w:pPr>
            <w:r>
              <w:rPr>
                <w:rFonts w:ascii="Arial" w:eastAsia="Calibri" w:hAnsi="Arial" w:cs="Arial"/>
                <w:b/>
                <w:bCs/>
                <w:w w:val="105"/>
              </w:rPr>
              <w:t>ATTEGGIAMENTI E COMPORTAMENTI RISCONTRABILI A SCUOLA</w:t>
            </w:r>
          </w:p>
        </w:tc>
      </w:tr>
      <w:tr w:rsidR="00DD7F44" w:rsidTr="00116B3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F44" w:rsidRDefault="00DD7F44" w:rsidP="00116B38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Regolarità frequenza scolastica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DD7F44" w:rsidTr="00116B3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F44" w:rsidRDefault="00DD7F44" w:rsidP="00116B38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Accettazione e rispetto delle regole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DD7F44" w:rsidTr="00116B3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F44" w:rsidRDefault="00DD7F44" w:rsidP="00116B38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Rispetto degli impegni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DD7F44" w:rsidTr="00116B3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F44" w:rsidRDefault="00DD7F44" w:rsidP="00116B38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Accettazione consapevole degli strumenti compensativi e delle misure </w:t>
            </w:r>
            <w:proofErr w:type="spellStart"/>
            <w:r>
              <w:rPr>
                <w:rFonts w:ascii="Arial" w:hAnsi="Arial" w:cs="Arial"/>
                <w:spacing w:val="2"/>
              </w:rPr>
              <w:t>dispensative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DD7F44" w:rsidTr="00116B3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F44" w:rsidRDefault="00DD7F44" w:rsidP="00116B38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Autonomia nel lavoro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DD7F44" w:rsidTr="00116B38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F44" w:rsidRDefault="00DD7F44" w:rsidP="00116B38">
            <w:pPr>
              <w:snapToGrid w:val="0"/>
              <w:spacing w:before="240" w:after="240"/>
              <w:rPr>
                <w:rFonts w:ascii="Comic Sans MS" w:eastAsia="Calibri" w:hAnsi="Comic Sans MS" w:cs="Times New Roman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w w:val="105"/>
              </w:rPr>
              <w:t>STRATEGIE UTILIZZATE DALL’ALUNNO NELLO STUDIO</w:t>
            </w:r>
            <w:r>
              <w:rPr>
                <w:rFonts w:ascii="Comic Sans MS" w:eastAsia="Calibri" w:hAnsi="Comic Sans MS" w:cs="Times New Roman"/>
                <w:b/>
                <w:bCs/>
              </w:rPr>
              <w:t xml:space="preserve"> </w:t>
            </w:r>
          </w:p>
        </w:tc>
      </w:tr>
      <w:tr w:rsidR="00DD7F44" w:rsidTr="00116B3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F44" w:rsidRDefault="00DD7F44" w:rsidP="00116B38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DD7F44" w:rsidTr="00116B3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F44" w:rsidRDefault="00DD7F44" w:rsidP="00116B38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DD7F44" w:rsidTr="00116B3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F44" w:rsidRDefault="00DD7F44" w:rsidP="00116B38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DD7F44" w:rsidTr="00116B3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F44" w:rsidRDefault="00DD7F44" w:rsidP="00116B38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DD7F44" w:rsidTr="00116B3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F44" w:rsidRDefault="00DD7F44" w:rsidP="00116B38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Altro </w:t>
            </w:r>
          </w:p>
          <w:p w:rsidR="00DD7F44" w:rsidRDefault="00DD7F44" w:rsidP="00116B38">
            <w:pPr>
              <w:pStyle w:val="Paragrafoelenco1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proofErr w:type="spellStart"/>
            <w:r>
              <w:rPr>
                <w:rFonts w:ascii="Arial" w:hAnsi="Arial" w:cs="Arial"/>
                <w:spacing w:val="2"/>
              </w:rPr>
              <w:t>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="Arial" w:hAnsi="Arial" w:cs="Arial"/>
                <w:spacing w:val="2"/>
              </w:rPr>
              <w:t>.</w:t>
            </w:r>
          </w:p>
        </w:tc>
        <w:tc>
          <w:tcPr>
            <w:tcW w:w="5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F44" w:rsidRDefault="00DD7F44" w:rsidP="00116B38">
            <w:pPr>
              <w:pStyle w:val="Paragrafoelenco1"/>
              <w:snapToGrid w:val="0"/>
              <w:spacing w:after="0" w:line="240" w:lineRule="auto"/>
              <w:ind w:left="0"/>
              <w:rPr>
                <w:rFonts w:ascii="Arial" w:hAnsi="Arial" w:cs="Arial"/>
                <w:spacing w:val="2"/>
                <w:w w:val="110"/>
              </w:rPr>
            </w:pPr>
          </w:p>
        </w:tc>
      </w:tr>
    </w:tbl>
    <w:p w:rsidR="00DD7F44" w:rsidRDefault="00DD7F44">
      <w:pPr>
        <w:rPr>
          <w:rFonts w:ascii="Arial" w:hAnsi="Arial" w:cs="Arial"/>
          <w:noProof/>
          <w:sz w:val="24"/>
          <w:szCs w:val="24"/>
          <w:lang w:eastAsia="it-IT"/>
        </w:rPr>
      </w:pPr>
    </w:p>
    <w:p w:rsidR="00DD7F44" w:rsidRDefault="00DD7F44">
      <w:pPr>
        <w:rPr>
          <w:rFonts w:ascii="Arial" w:hAnsi="Arial" w:cs="Arial"/>
          <w:noProof/>
          <w:sz w:val="24"/>
          <w:szCs w:val="24"/>
          <w:lang w:eastAsia="it-IT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before="60"/>
        <w:ind w:left="2788" w:right="2707"/>
        <w:jc w:val="center"/>
        <w:rPr>
          <w:rFonts w:ascii="Tahoma" w:hAnsi="Tahoma" w:cs="Tahoma"/>
          <w:sz w:val="28"/>
          <w:szCs w:val="28"/>
        </w:rPr>
      </w:pPr>
      <w:r w:rsidRPr="005A798F">
        <w:rPr>
          <w:rFonts w:ascii="Tahoma" w:hAnsi="Tahoma" w:cs="Tahoma"/>
          <w:b/>
          <w:bCs/>
          <w:spacing w:val="1"/>
          <w:sz w:val="28"/>
          <w:szCs w:val="28"/>
        </w:rPr>
        <w:t>P</w:t>
      </w:r>
      <w:r w:rsidRPr="005A798F">
        <w:rPr>
          <w:rFonts w:ascii="Tahoma" w:hAnsi="Tahoma" w:cs="Tahoma"/>
          <w:b/>
          <w:bCs/>
          <w:sz w:val="28"/>
          <w:szCs w:val="28"/>
        </w:rPr>
        <w:t>a</w:t>
      </w:r>
      <w:r w:rsidRPr="005A798F">
        <w:rPr>
          <w:rFonts w:ascii="Tahoma" w:hAnsi="Tahoma" w:cs="Tahoma"/>
          <w:b/>
          <w:bCs/>
          <w:spacing w:val="-1"/>
          <w:sz w:val="28"/>
          <w:szCs w:val="28"/>
        </w:rPr>
        <w:t>t</w:t>
      </w:r>
      <w:r w:rsidRPr="005A798F">
        <w:rPr>
          <w:rFonts w:ascii="Tahoma" w:hAnsi="Tahoma" w:cs="Tahoma"/>
          <w:b/>
          <w:bCs/>
          <w:sz w:val="28"/>
          <w:szCs w:val="28"/>
        </w:rPr>
        <w:t>to Fo</w:t>
      </w:r>
      <w:r w:rsidRPr="005A798F">
        <w:rPr>
          <w:rFonts w:ascii="Tahoma" w:hAnsi="Tahoma" w:cs="Tahoma"/>
          <w:b/>
          <w:bCs/>
          <w:spacing w:val="-2"/>
          <w:sz w:val="28"/>
          <w:szCs w:val="28"/>
        </w:rPr>
        <w:t>r</w:t>
      </w:r>
      <w:r w:rsidRPr="005A798F">
        <w:rPr>
          <w:rFonts w:ascii="Tahoma" w:hAnsi="Tahoma" w:cs="Tahoma"/>
          <w:b/>
          <w:bCs/>
          <w:spacing w:val="1"/>
          <w:sz w:val="28"/>
          <w:szCs w:val="28"/>
        </w:rPr>
        <w:t>m</w:t>
      </w:r>
      <w:r w:rsidRPr="005A798F">
        <w:rPr>
          <w:rFonts w:ascii="Tahoma" w:hAnsi="Tahoma" w:cs="Tahoma"/>
          <w:b/>
          <w:bCs/>
          <w:sz w:val="28"/>
          <w:szCs w:val="28"/>
        </w:rPr>
        <w:t>at</w:t>
      </w:r>
      <w:r w:rsidRPr="005A798F">
        <w:rPr>
          <w:rFonts w:ascii="Tahoma" w:hAnsi="Tahoma" w:cs="Tahoma"/>
          <w:b/>
          <w:bCs/>
          <w:spacing w:val="-2"/>
          <w:sz w:val="28"/>
          <w:szCs w:val="28"/>
        </w:rPr>
        <w:t>i</w:t>
      </w:r>
      <w:r>
        <w:rPr>
          <w:rFonts w:ascii="Tahoma" w:hAnsi="Tahoma" w:cs="Tahoma"/>
          <w:b/>
          <w:bCs/>
          <w:sz w:val="28"/>
          <w:szCs w:val="28"/>
        </w:rPr>
        <w:t xml:space="preserve">vo </w:t>
      </w:r>
      <w:r w:rsidRPr="005A798F">
        <w:rPr>
          <w:rFonts w:ascii="Tahoma" w:hAnsi="Tahoma" w:cs="Tahoma"/>
          <w:b/>
          <w:bCs/>
          <w:sz w:val="28"/>
          <w:szCs w:val="28"/>
        </w:rPr>
        <w:t>P</w:t>
      </w:r>
      <w:r w:rsidRPr="005A798F">
        <w:rPr>
          <w:rFonts w:ascii="Tahoma" w:hAnsi="Tahoma" w:cs="Tahoma"/>
          <w:b/>
          <w:bCs/>
          <w:spacing w:val="-1"/>
          <w:sz w:val="28"/>
          <w:szCs w:val="28"/>
        </w:rPr>
        <w:t>e</w:t>
      </w:r>
      <w:r w:rsidRPr="005A798F">
        <w:rPr>
          <w:rFonts w:ascii="Tahoma" w:hAnsi="Tahoma" w:cs="Tahoma"/>
          <w:b/>
          <w:bCs/>
          <w:sz w:val="28"/>
          <w:szCs w:val="28"/>
        </w:rPr>
        <w:t>rsona</w:t>
      </w:r>
      <w:r w:rsidRPr="005A798F">
        <w:rPr>
          <w:rFonts w:ascii="Tahoma" w:hAnsi="Tahoma" w:cs="Tahoma"/>
          <w:b/>
          <w:bCs/>
          <w:spacing w:val="-1"/>
          <w:sz w:val="28"/>
          <w:szCs w:val="28"/>
        </w:rPr>
        <w:t>l</w:t>
      </w:r>
      <w:r w:rsidRPr="005A798F">
        <w:rPr>
          <w:rFonts w:ascii="Tahoma" w:hAnsi="Tahoma" w:cs="Tahoma"/>
          <w:b/>
          <w:bCs/>
          <w:sz w:val="28"/>
          <w:szCs w:val="28"/>
        </w:rPr>
        <w:t>i</w:t>
      </w:r>
      <w:r w:rsidRPr="005A798F">
        <w:rPr>
          <w:rFonts w:ascii="Tahoma" w:hAnsi="Tahoma" w:cs="Tahoma"/>
          <w:b/>
          <w:bCs/>
          <w:spacing w:val="-2"/>
          <w:sz w:val="28"/>
          <w:szCs w:val="28"/>
        </w:rPr>
        <w:t>z</w:t>
      </w:r>
      <w:r w:rsidRPr="005A798F">
        <w:rPr>
          <w:rFonts w:ascii="Tahoma" w:hAnsi="Tahoma" w:cs="Tahoma"/>
          <w:b/>
          <w:bCs/>
          <w:spacing w:val="1"/>
          <w:sz w:val="28"/>
          <w:szCs w:val="28"/>
        </w:rPr>
        <w:t>z</w:t>
      </w:r>
      <w:r w:rsidRPr="005A798F">
        <w:rPr>
          <w:rFonts w:ascii="Tahoma" w:hAnsi="Tahoma" w:cs="Tahoma"/>
          <w:b/>
          <w:bCs/>
          <w:sz w:val="28"/>
          <w:szCs w:val="28"/>
        </w:rPr>
        <w:t>ato</w:t>
      </w:r>
    </w:p>
    <w:p w:rsidR="00E01F5C" w:rsidRDefault="00E01F5C" w:rsidP="00E01F5C">
      <w:pPr>
        <w:widowControl w:val="0"/>
        <w:tabs>
          <w:tab w:val="left" w:pos="3240"/>
          <w:tab w:val="left" w:pos="4460"/>
          <w:tab w:val="left" w:pos="6980"/>
          <w:tab w:val="left" w:pos="9660"/>
        </w:tabs>
        <w:autoSpaceDE w:val="0"/>
        <w:autoSpaceDN w:val="0"/>
        <w:adjustRightInd w:val="0"/>
        <w:spacing w:before="61" w:line="434" w:lineRule="exact"/>
        <w:ind w:right="144"/>
        <w:rPr>
          <w:rFonts w:ascii="Tahoma" w:hAnsi="Tahoma" w:cs="Tahoma"/>
          <w:b/>
          <w:bCs/>
          <w:sz w:val="25"/>
          <w:szCs w:val="25"/>
        </w:rPr>
      </w:pPr>
    </w:p>
    <w:p w:rsidR="00E01F5C" w:rsidRDefault="00E01F5C" w:rsidP="00E01F5C">
      <w:pPr>
        <w:widowControl w:val="0"/>
        <w:tabs>
          <w:tab w:val="left" w:pos="3240"/>
          <w:tab w:val="left" w:pos="4460"/>
          <w:tab w:val="left" w:pos="6980"/>
          <w:tab w:val="left" w:pos="9660"/>
        </w:tabs>
        <w:autoSpaceDE w:val="0"/>
        <w:autoSpaceDN w:val="0"/>
        <w:adjustRightInd w:val="0"/>
        <w:spacing w:before="61" w:line="434" w:lineRule="exact"/>
        <w:ind w:right="144"/>
        <w:rPr>
          <w:rFonts w:ascii="Tahoma" w:hAnsi="Tahoma" w:cs="Tahoma"/>
        </w:rPr>
      </w:pPr>
      <w:r w:rsidRPr="005A798F">
        <w:rPr>
          <w:rFonts w:ascii="Tahoma" w:hAnsi="Tahoma" w:cs="Tahoma"/>
          <w:b/>
          <w:bCs/>
          <w:sz w:val="25"/>
          <w:szCs w:val="25"/>
        </w:rPr>
        <w:t>T</w:t>
      </w:r>
      <w:r w:rsidRPr="005A798F">
        <w:rPr>
          <w:rFonts w:ascii="Tahoma" w:hAnsi="Tahoma" w:cs="Tahoma"/>
          <w:b/>
          <w:bCs/>
          <w:spacing w:val="-1"/>
          <w:sz w:val="25"/>
          <w:szCs w:val="25"/>
        </w:rPr>
        <w:t>r</w:t>
      </w:r>
      <w:r w:rsidRPr="005A798F">
        <w:rPr>
          <w:rFonts w:ascii="Tahoma" w:hAnsi="Tahoma" w:cs="Tahoma"/>
          <w:b/>
          <w:bCs/>
          <w:sz w:val="25"/>
          <w:szCs w:val="25"/>
        </w:rPr>
        <w:t>a</w:t>
      </w:r>
      <w:r>
        <w:rPr>
          <w:rFonts w:ascii="Tahoma" w:hAnsi="Tahoma" w:cs="Tahoma"/>
          <w:b/>
          <w:bCs/>
          <w:sz w:val="25"/>
          <w:szCs w:val="25"/>
        </w:rPr>
        <w:t xml:space="preserve"> </w:t>
      </w:r>
      <w:r w:rsidRPr="005A798F">
        <w:rPr>
          <w:rFonts w:ascii="Tahoma" w:hAnsi="Tahoma" w:cs="Tahoma"/>
        </w:rPr>
        <w:t>la Scuo</w:t>
      </w:r>
      <w:r w:rsidRPr="005A798F">
        <w:rPr>
          <w:rFonts w:ascii="Tahoma" w:hAnsi="Tahoma" w:cs="Tahoma"/>
          <w:spacing w:val="2"/>
        </w:rPr>
        <w:t>l</w:t>
      </w:r>
      <w:r w:rsidRPr="005A798F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</w:t>
      </w:r>
      <w:r w:rsidRPr="005A798F">
        <w:rPr>
          <w:rFonts w:ascii="Tahoma" w:hAnsi="Tahoma" w:cs="Tahoma"/>
          <w:b/>
          <w:bCs/>
          <w:w w:val="96"/>
          <w:sz w:val="25"/>
          <w:szCs w:val="25"/>
        </w:rPr>
        <w:t>e</w:t>
      </w:r>
      <w:r>
        <w:rPr>
          <w:rFonts w:ascii="Tahoma" w:hAnsi="Tahoma" w:cs="Tahoma"/>
          <w:b/>
          <w:bCs/>
          <w:w w:val="96"/>
          <w:sz w:val="25"/>
          <w:szCs w:val="25"/>
        </w:rPr>
        <w:t xml:space="preserve"> </w:t>
      </w:r>
      <w:r w:rsidRPr="005A798F">
        <w:rPr>
          <w:rFonts w:ascii="Tahoma" w:hAnsi="Tahoma" w:cs="Tahoma"/>
        </w:rPr>
        <w:t xml:space="preserve">la </w:t>
      </w:r>
      <w:r w:rsidRPr="005A798F">
        <w:rPr>
          <w:rFonts w:ascii="Tahoma" w:hAnsi="Tahoma" w:cs="Tahoma"/>
          <w:spacing w:val="2"/>
        </w:rPr>
        <w:t>f</w:t>
      </w:r>
      <w:r w:rsidRPr="005A798F">
        <w:rPr>
          <w:rFonts w:ascii="Tahoma" w:hAnsi="Tahoma" w:cs="Tahoma"/>
          <w:spacing w:val="-1"/>
        </w:rPr>
        <w:t>a</w:t>
      </w:r>
      <w:r w:rsidRPr="005A798F">
        <w:rPr>
          <w:rFonts w:ascii="Tahoma" w:hAnsi="Tahoma" w:cs="Tahoma"/>
        </w:rPr>
        <w:t>miglia</w:t>
      </w:r>
      <w:r w:rsidRPr="005A798F">
        <w:rPr>
          <w:rFonts w:ascii="Tahoma" w:hAnsi="Tahoma" w:cs="Tahoma"/>
          <w:spacing w:val="-1"/>
        </w:rPr>
        <w:t xml:space="preserve"> d</w:t>
      </w:r>
      <w:r w:rsidRPr="005A798F">
        <w:rPr>
          <w:rFonts w:ascii="Tahoma" w:hAnsi="Tahoma" w:cs="Tahoma"/>
          <w:spacing w:val="1"/>
        </w:rPr>
        <w:t>e</w:t>
      </w:r>
      <w:r w:rsidRPr="005A798F">
        <w:rPr>
          <w:rFonts w:ascii="Tahoma" w:hAnsi="Tahoma" w:cs="Tahoma"/>
        </w:rPr>
        <w:t>ll’</w:t>
      </w:r>
      <w:r w:rsidRPr="005A798F">
        <w:rPr>
          <w:rFonts w:ascii="Tahoma" w:hAnsi="Tahoma" w:cs="Tahoma"/>
          <w:spacing w:val="-1"/>
        </w:rPr>
        <w:t>a</w:t>
      </w:r>
      <w:r w:rsidRPr="005A798F">
        <w:rPr>
          <w:rFonts w:ascii="Tahoma" w:hAnsi="Tahoma" w:cs="Tahoma"/>
        </w:rPr>
        <w:t>lu</w:t>
      </w:r>
      <w:r w:rsidRPr="005A798F">
        <w:rPr>
          <w:rFonts w:ascii="Tahoma" w:hAnsi="Tahoma" w:cs="Tahoma"/>
          <w:spacing w:val="1"/>
        </w:rPr>
        <w:t>n</w:t>
      </w:r>
      <w:r w:rsidRPr="005A798F">
        <w:rPr>
          <w:rFonts w:ascii="Tahoma" w:hAnsi="Tahoma" w:cs="Tahoma"/>
          <w:spacing w:val="3"/>
        </w:rPr>
        <w:t>n</w:t>
      </w:r>
      <w:r w:rsidRPr="005A798F">
        <w:rPr>
          <w:rFonts w:ascii="Tahoma" w:hAnsi="Tahoma" w:cs="Tahoma"/>
        </w:rPr>
        <w:t>o</w:t>
      </w:r>
      <w:r w:rsidRPr="005A798F">
        <w:rPr>
          <w:rFonts w:ascii="Tahoma" w:hAnsi="Tahoma" w:cs="Tahoma"/>
          <w:spacing w:val="-1"/>
        </w:rPr>
        <w:t>/</w:t>
      </w:r>
      <w:r w:rsidRPr="005A798F">
        <w:rPr>
          <w:rFonts w:ascii="Tahoma" w:hAnsi="Tahoma" w:cs="Tahoma"/>
        </w:rPr>
        <w:t xml:space="preserve">a </w:t>
      </w:r>
      <w:r w:rsidRPr="005A798F">
        <w:rPr>
          <w:rFonts w:ascii="Tahoma" w:hAnsi="Tahoma" w:cs="Tahoma"/>
          <w:u w:val="single"/>
        </w:rPr>
        <w:tab/>
      </w:r>
      <w:r w:rsidRPr="005A798F">
        <w:rPr>
          <w:rFonts w:ascii="Tahoma" w:hAnsi="Tahoma" w:cs="Tahoma"/>
          <w:u w:val="single"/>
        </w:rPr>
        <w:tab/>
      </w:r>
      <w:r w:rsidRPr="005A798F">
        <w:rPr>
          <w:rFonts w:ascii="Tahoma" w:hAnsi="Tahoma" w:cs="Tahoma"/>
          <w:u w:val="single"/>
        </w:rPr>
        <w:tab/>
      </w:r>
      <w:r w:rsidRPr="005A798F">
        <w:rPr>
          <w:rFonts w:ascii="Tahoma" w:hAnsi="Tahoma" w:cs="Tahoma"/>
          <w:u w:val="single"/>
        </w:rPr>
        <w:tab/>
      </w:r>
      <w:r w:rsidRPr="005A798F">
        <w:rPr>
          <w:rFonts w:ascii="Tahoma" w:hAnsi="Tahoma" w:cs="Tahoma"/>
        </w:rPr>
        <w:t xml:space="preserve">, </w:t>
      </w:r>
    </w:p>
    <w:p w:rsidR="00E01F5C" w:rsidRDefault="00E01F5C" w:rsidP="00E01F5C">
      <w:pPr>
        <w:widowControl w:val="0"/>
        <w:tabs>
          <w:tab w:val="left" w:pos="3240"/>
          <w:tab w:val="left" w:pos="4460"/>
          <w:tab w:val="left" w:pos="6980"/>
          <w:tab w:val="left" w:pos="9660"/>
        </w:tabs>
        <w:autoSpaceDE w:val="0"/>
        <w:autoSpaceDN w:val="0"/>
        <w:adjustRightInd w:val="0"/>
        <w:spacing w:before="61" w:line="434" w:lineRule="exact"/>
        <w:ind w:right="144"/>
        <w:rPr>
          <w:rFonts w:ascii="Tahoma" w:hAnsi="Tahoma" w:cs="Tahoma"/>
        </w:rPr>
      </w:pPr>
      <w:r w:rsidRPr="005A798F">
        <w:rPr>
          <w:rFonts w:ascii="Tahoma" w:hAnsi="Tahoma" w:cs="Tahoma"/>
        </w:rPr>
        <w:t>fr</w:t>
      </w:r>
      <w:r w:rsidRPr="005A798F">
        <w:rPr>
          <w:rFonts w:ascii="Tahoma" w:hAnsi="Tahoma" w:cs="Tahoma"/>
          <w:spacing w:val="1"/>
        </w:rPr>
        <w:t>e</w:t>
      </w:r>
      <w:r w:rsidRPr="005A798F">
        <w:rPr>
          <w:rFonts w:ascii="Tahoma" w:hAnsi="Tahoma" w:cs="Tahoma"/>
        </w:rPr>
        <w:t>que</w:t>
      </w:r>
      <w:r w:rsidRPr="005A798F">
        <w:rPr>
          <w:rFonts w:ascii="Tahoma" w:hAnsi="Tahoma" w:cs="Tahoma"/>
          <w:spacing w:val="1"/>
        </w:rPr>
        <w:t>n</w:t>
      </w:r>
      <w:r w:rsidRPr="005A798F">
        <w:rPr>
          <w:rFonts w:ascii="Tahoma" w:hAnsi="Tahoma" w:cs="Tahoma"/>
          <w:spacing w:val="-1"/>
        </w:rPr>
        <w:t>ta</w:t>
      </w:r>
      <w:r w:rsidRPr="005A798F">
        <w:rPr>
          <w:rFonts w:ascii="Tahoma" w:hAnsi="Tahoma" w:cs="Tahoma"/>
        </w:rPr>
        <w:t>nte la</w:t>
      </w:r>
      <w:r w:rsidRPr="005A798F">
        <w:rPr>
          <w:rFonts w:ascii="Tahoma" w:hAnsi="Tahoma" w:cs="Tahoma"/>
          <w:spacing w:val="-1"/>
        </w:rPr>
        <w:t xml:space="preserve"> c</w:t>
      </w:r>
      <w:r w:rsidRPr="005A798F">
        <w:rPr>
          <w:rFonts w:ascii="Tahoma" w:hAnsi="Tahoma" w:cs="Tahoma"/>
        </w:rPr>
        <w:t>l</w:t>
      </w:r>
      <w:r w:rsidRPr="005A798F">
        <w:rPr>
          <w:rFonts w:ascii="Tahoma" w:hAnsi="Tahoma" w:cs="Tahoma"/>
          <w:spacing w:val="-1"/>
        </w:rPr>
        <w:t>a</w:t>
      </w:r>
      <w:r w:rsidRPr="005A798F">
        <w:rPr>
          <w:rFonts w:ascii="Tahoma" w:hAnsi="Tahoma" w:cs="Tahoma"/>
          <w:spacing w:val="1"/>
        </w:rPr>
        <w:t>ss</w:t>
      </w:r>
      <w:r w:rsidRPr="005A798F">
        <w:rPr>
          <w:rFonts w:ascii="Tahoma" w:hAnsi="Tahoma" w:cs="Tahoma"/>
        </w:rPr>
        <w:t xml:space="preserve">e </w:t>
      </w:r>
      <w:r w:rsidRPr="005A798F">
        <w:rPr>
          <w:rFonts w:ascii="Tahoma" w:hAnsi="Tahoma" w:cs="Tahoma"/>
          <w:u w:val="single"/>
        </w:rPr>
        <w:tab/>
      </w:r>
      <w:r w:rsidRPr="005A798F">
        <w:rPr>
          <w:rFonts w:ascii="Tahoma" w:hAnsi="Tahoma" w:cs="Tahoma"/>
          <w:spacing w:val="-2"/>
        </w:rPr>
        <w:t>s</w:t>
      </w:r>
      <w:r w:rsidRPr="005A798F">
        <w:rPr>
          <w:rFonts w:ascii="Tahoma" w:hAnsi="Tahoma" w:cs="Tahoma"/>
          <w:spacing w:val="1"/>
        </w:rPr>
        <w:t>e</w:t>
      </w:r>
      <w:r w:rsidRPr="005A798F">
        <w:rPr>
          <w:rFonts w:ascii="Tahoma" w:hAnsi="Tahoma" w:cs="Tahoma"/>
          <w:spacing w:val="-1"/>
        </w:rPr>
        <w:t>z</w:t>
      </w:r>
      <w:r w:rsidRPr="005A798F">
        <w:rPr>
          <w:rFonts w:ascii="Tahoma" w:hAnsi="Tahoma" w:cs="Tahoma"/>
        </w:rPr>
        <w:t xml:space="preserve">. </w:t>
      </w:r>
      <w:r w:rsidRPr="005A798F">
        <w:rPr>
          <w:rFonts w:ascii="Tahoma" w:hAnsi="Tahoma" w:cs="Tahoma"/>
          <w:u w:val="single"/>
        </w:rPr>
        <w:tab/>
      </w:r>
      <w:r w:rsidRPr="005A798F">
        <w:rPr>
          <w:rFonts w:ascii="Tahoma" w:hAnsi="Tahoma" w:cs="Tahoma"/>
        </w:rPr>
        <w:t>ne</w:t>
      </w:r>
      <w:r w:rsidRPr="005A798F">
        <w:rPr>
          <w:rFonts w:ascii="Tahoma" w:hAnsi="Tahoma" w:cs="Tahoma"/>
          <w:spacing w:val="1"/>
        </w:rPr>
        <w:t>l</w:t>
      </w:r>
      <w:r w:rsidRPr="005A798F">
        <w:rPr>
          <w:rFonts w:ascii="Tahoma" w:hAnsi="Tahoma" w:cs="Tahoma"/>
        </w:rPr>
        <w:t>l</w:t>
      </w:r>
      <w:r w:rsidRPr="005A798F">
        <w:rPr>
          <w:rFonts w:ascii="Tahoma" w:hAnsi="Tahoma" w:cs="Tahoma"/>
          <w:spacing w:val="-2"/>
        </w:rPr>
        <w:t>’</w:t>
      </w:r>
      <w:proofErr w:type="spellStart"/>
      <w:r w:rsidRPr="005A798F">
        <w:rPr>
          <w:rFonts w:ascii="Tahoma" w:hAnsi="Tahoma" w:cs="Tahoma"/>
          <w:spacing w:val="-1"/>
        </w:rPr>
        <w:t>a.</w:t>
      </w:r>
      <w:r w:rsidRPr="005A798F">
        <w:rPr>
          <w:rFonts w:ascii="Tahoma" w:hAnsi="Tahoma" w:cs="Tahoma"/>
          <w:spacing w:val="1"/>
        </w:rPr>
        <w:t>s</w:t>
      </w:r>
      <w:r w:rsidRPr="005A798F">
        <w:rPr>
          <w:rFonts w:ascii="Tahoma" w:hAnsi="Tahoma" w:cs="Tahoma"/>
        </w:rPr>
        <w:t>.</w:t>
      </w:r>
      <w:proofErr w:type="spellEnd"/>
      <w:r w:rsidRPr="005A798F">
        <w:rPr>
          <w:rFonts w:ascii="Tahoma" w:hAnsi="Tahoma" w:cs="Tahoma"/>
          <w:u w:val="single"/>
        </w:rPr>
        <w:tab/>
      </w:r>
      <w:r w:rsidRPr="005A798F">
        <w:rPr>
          <w:rFonts w:ascii="Tahoma" w:hAnsi="Tahoma" w:cs="Tahoma"/>
        </w:rPr>
        <w:t xml:space="preserve">, </w:t>
      </w:r>
      <w:proofErr w:type="spellStart"/>
      <w:r w:rsidRPr="005A798F">
        <w:rPr>
          <w:rFonts w:ascii="Tahoma" w:hAnsi="Tahoma" w:cs="Tahoma"/>
        </w:rPr>
        <w:t>ind</w:t>
      </w:r>
      <w:r w:rsidRPr="005A798F">
        <w:rPr>
          <w:rFonts w:ascii="Tahoma" w:hAnsi="Tahoma" w:cs="Tahoma"/>
          <w:spacing w:val="-2"/>
        </w:rPr>
        <w:t>a</w:t>
      </w:r>
      <w:r w:rsidRPr="005A798F">
        <w:rPr>
          <w:rFonts w:ascii="Tahoma" w:hAnsi="Tahoma" w:cs="Tahoma"/>
          <w:spacing w:val="1"/>
        </w:rPr>
        <w:t>t</w:t>
      </w:r>
      <w:r w:rsidRPr="005A798F">
        <w:rPr>
          <w:rFonts w:ascii="Tahoma" w:hAnsi="Tahoma" w:cs="Tahoma"/>
        </w:rPr>
        <w:t>a</w:t>
      </w:r>
      <w:proofErr w:type="spellEnd"/>
      <w:r w:rsidRPr="005A798F">
        <w:rPr>
          <w:rFonts w:ascii="Tahoma" w:hAnsi="Tahoma" w:cs="Tahoma"/>
          <w:u w:val="single"/>
        </w:rPr>
        <w:tab/>
      </w:r>
    </w:p>
    <w:p w:rsidR="00E01F5C" w:rsidRPr="005A798F" w:rsidRDefault="00E01F5C" w:rsidP="00E01F5C">
      <w:pPr>
        <w:widowControl w:val="0"/>
        <w:tabs>
          <w:tab w:val="left" w:pos="3240"/>
          <w:tab w:val="left" w:pos="4460"/>
          <w:tab w:val="left" w:pos="6980"/>
          <w:tab w:val="left" w:pos="9660"/>
        </w:tabs>
        <w:autoSpaceDE w:val="0"/>
        <w:autoSpaceDN w:val="0"/>
        <w:adjustRightInd w:val="0"/>
        <w:spacing w:before="61" w:line="434" w:lineRule="exact"/>
        <w:ind w:right="144"/>
        <w:rPr>
          <w:rFonts w:ascii="Tahoma" w:hAnsi="Tahoma" w:cs="Tahoma"/>
        </w:rPr>
      </w:pPr>
      <w:r w:rsidRPr="005A798F">
        <w:rPr>
          <w:rFonts w:ascii="Tahoma" w:hAnsi="Tahoma" w:cs="Tahoma"/>
          <w:b/>
          <w:bCs/>
          <w:spacing w:val="-1"/>
          <w:w w:val="96"/>
          <w:sz w:val="25"/>
          <w:szCs w:val="25"/>
        </w:rPr>
        <w:t>s</w:t>
      </w:r>
      <w:r w:rsidRPr="005A798F">
        <w:rPr>
          <w:rFonts w:ascii="Tahoma" w:hAnsi="Tahoma" w:cs="Tahoma"/>
          <w:b/>
          <w:bCs/>
          <w:w w:val="96"/>
          <w:sz w:val="25"/>
          <w:szCs w:val="25"/>
        </w:rPr>
        <w:t>i</w:t>
      </w:r>
      <w:r>
        <w:rPr>
          <w:rFonts w:ascii="Tahoma" w:hAnsi="Tahoma" w:cs="Tahoma"/>
          <w:b/>
          <w:bCs/>
          <w:w w:val="96"/>
          <w:sz w:val="25"/>
          <w:szCs w:val="25"/>
        </w:rPr>
        <w:t xml:space="preserve"> </w:t>
      </w:r>
      <w:r w:rsidRPr="005A798F">
        <w:rPr>
          <w:rFonts w:ascii="Tahoma" w:hAnsi="Tahoma" w:cs="Tahoma"/>
          <w:b/>
          <w:bCs/>
          <w:w w:val="96"/>
          <w:sz w:val="25"/>
          <w:szCs w:val="25"/>
        </w:rPr>
        <w:t>conc</w:t>
      </w:r>
      <w:r w:rsidRPr="005A798F">
        <w:rPr>
          <w:rFonts w:ascii="Tahoma" w:hAnsi="Tahoma" w:cs="Tahoma"/>
          <w:b/>
          <w:bCs/>
          <w:spacing w:val="1"/>
          <w:w w:val="96"/>
          <w:sz w:val="25"/>
          <w:szCs w:val="25"/>
        </w:rPr>
        <w:t>o</w:t>
      </w:r>
      <w:r w:rsidRPr="005A798F">
        <w:rPr>
          <w:rFonts w:ascii="Tahoma" w:hAnsi="Tahoma" w:cs="Tahoma"/>
          <w:b/>
          <w:bCs/>
          <w:spacing w:val="-1"/>
          <w:w w:val="96"/>
          <w:sz w:val="25"/>
          <w:szCs w:val="25"/>
        </w:rPr>
        <w:t>r</w:t>
      </w:r>
      <w:r w:rsidRPr="005A798F">
        <w:rPr>
          <w:rFonts w:ascii="Tahoma" w:hAnsi="Tahoma" w:cs="Tahoma"/>
          <w:b/>
          <w:bCs/>
          <w:w w:val="96"/>
          <w:sz w:val="25"/>
          <w:szCs w:val="25"/>
        </w:rPr>
        <w:t>da quan</w:t>
      </w:r>
      <w:r w:rsidRPr="005A798F">
        <w:rPr>
          <w:rFonts w:ascii="Tahoma" w:hAnsi="Tahoma" w:cs="Tahoma"/>
          <w:b/>
          <w:bCs/>
          <w:spacing w:val="1"/>
          <w:w w:val="96"/>
          <w:sz w:val="25"/>
          <w:szCs w:val="25"/>
        </w:rPr>
        <w:t>t</w:t>
      </w:r>
      <w:r w:rsidRPr="005A798F">
        <w:rPr>
          <w:rFonts w:ascii="Tahoma" w:hAnsi="Tahoma" w:cs="Tahoma"/>
          <w:b/>
          <w:bCs/>
          <w:w w:val="96"/>
          <w:sz w:val="25"/>
          <w:szCs w:val="25"/>
        </w:rPr>
        <w:t xml:space="preserve">o </w:t>
      </w:r>
      <w:r w:rsidRPr="005A798F">
        <w:rPr>
          <w:rFonts w:ascii="Tahoma" w:hAnsi="Tahoma" w:cs="Tahoma"/>
          <w:b/>
          <w:bCs/>
          <w:spacing w:val="-1"/>
          <w:w w:val="96"/>
          <w:sz w:val="25"/>
          <w:szCs w:val="25"/>
        </w:rPr>
        <w:t>se</w:t>
      </w:r>
      <w:r w:rsidRPr="005A798F">
        <w:rPr>
          <w:rFonts w:ascii="Tahoma" w:hAnsi="Tahoma" w:cs="Tahoma"/>
          <w:b/>
          <w:bCs/>
          <w:w w:val="96"/>
          <w:sz w:val="25"/>
          <w:szCs w:val="25"/>
        </w:rPr>
        <w:t>gu</w:t>
      </w:r>
      <w:r w:rsidRPr="005A798F">
        <w:rPr>
          <w:rFonts w:ascii="Tahoma" w:hAnsi="Tahoma" w:cs="Tahoma"/>
          <w:b/>
          <w:bCs/>
          <w:spacing w:val="3"/>
          <w:w w:val="96"/>
          <w:sz w:val="25"/>
          <w:szCs w:val="25"/>
        </w:rPr>
        <w:t>e</w:t>
      </w:r>
      <w:r w:rsidRPr="005A798F">
        <w:rPr>
          <w:rFonts w:ascii="Tahoma" w:hAnsi="Tahoma" w:cs="Tahoma"/>
        </w:rPr>
        <w:t>:</w:t>
      </w: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49"/>
        <w:gridCol w:w="7031"/>
      </w:tblGrid>
      <w:tr w:rsidR="00E01F5C" w:rsidRPr="005A798F" w:rsidTr="00E01F5C">
        <w:trPr>
          <w:trHeight w:hRule="exact" w:val="2261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</w:p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ind w:left="102" w:right="89"/>
              <w:rPr>
                <w:sz w:val="20"/>
              </w:rPr>
            </w:pP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Des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c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ri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z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o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d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l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la si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ua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z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o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ne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p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la q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u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l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pacing w:val="3"/>
                <w:sz w:val="20"/>
                <w:szCs w:val="20"/>
              </w:rPr>
              <w:t>s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 r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d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pacing w:val="3"/>
                <w:sz w:val="20"/>
                <w:szCs w:val="20"/>
              </w:rPr>
              <w:t>c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ssario s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p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u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lare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il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pacing w:val="3"/>
                <w:sz w:val="20"/>
                <w:szCs w:val="20"/>
              </w:rPr>
              <w:t>c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at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</w:rPr>
            </w:pPr>
          </w:p>
        </w:tc>
      </w:tr>
      <w:tr w:rsidR="00E01F5C" w:rsidRPr="005A798F" w:rsidTr="00E01F5C">
        <w:trPr>
          <w:trHeight w:hRule="exact" w:val="92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90"/>
              <w:rPr>
                <w:sz w:val="20"/>
              </w:rPr>
            </w:pP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Int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v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pacing w:val="3"/>
                <w:sz w:val="20"/>
                <w:szCs w:val="20"/>
              </w:rPr>
              <w:t>c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co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da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u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l p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i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ano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d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i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da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ico– 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d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u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  <w:r w:rsidRPr="005A798F">
              <w:rPr>
                <w:rFonts w:ascii="Tahoma" w:hAnsi="Tahoma" w:cs="Tahoma"/>
                <w:b/>
                <w:bCs/>
                <w:spacing w:val="3"/>
                <w:sz w:val="20"/>
                <w:szCs w:val="20"/>
              </w:rPr>
              <w:t>a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v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</w:rPr>
            </w:pPr>
          </w:p>
        </w:tc>
      </w:tr>
      <w:tr w:rsidR="00E01F5C" w:rsidRPr="005A798F" w:rsidTr="00E01F5C">
        <w:trPr>
          <w:trHeight w:hRule="exact" w:val="974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ahoma" w:hAnsi="Tahoma" w:cs="Tahoma"/>
                <w:sz w:val="20"/>
                <w:szCs w:val="20"/>
              </w:rPr>
            </w:pPr>
            <w:r w:rsidRPr="005A798F"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Int</w:t>
            </w:r>
            <w:r w:rsidRPr="005A798F">
              <w:rPr>
                <w:rFonts w:ascii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r</w:t>
            </w:r>
            <w:r w:rsidRPr="005A798F">
              <w:rPr>
                <w:rFonts w:ascii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v</w:t>
            </w:r>
            <w:r w:rsidRPr="005A798F">
              <w:rPr>
                <w:rFonts w:ascii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i</w:t>
            </w:r>
          </w:p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271"/>
              <w:rPr>
                <w:sz w:val="20"/>
              </w:rPr>
            </w:pP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sul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l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’inse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m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l gr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u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p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o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-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cla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se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o in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al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 gr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u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p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pi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</w:rPr>
            </w:pPr>
          </w:p>
        </w:tc>
      </w:tr>
      <w:tr w:rsidR="00E01F5C" w:rsidRPr="005A798F" w:rsidTr="00E01F5C">
        <w:trPr>
          <w:trHeight w:hRule="exact" w:val="92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446"/>
              <w:rPr>
                <w:sz w:val="20"/>
              </w:rPr>
            </w:pP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Int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v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u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lla m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o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iva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z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o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ne</w:t>
            </w:r>
            <w:r w:rsidRPr="005A798F">
              <w:rPr>
                <w:rFonts w:ascii="Tahoma" w:hAnsi="Tahoma" w:cs="Tahoma"/>
                <w:b/>
                <w:bCs/>
                <w:spacing w:val="3"/>
                <w:sz w:val="20"/>
                <w:szCs w:val="20"/>
              </w:rPr>
              <w:t>(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pr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mi/ p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u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niz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i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i)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</w:rPr>
            </w:pPr>
          </w:p>
        </w:tc>
      </w:tr>
      <w:tr w:rsidR="00E01F5C" w:rsidRPr="005A798F" w:rsidTr="00E01F5C">
        <w:trPr>
          <w:trHeight w:hRule="exact" w:val="924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</w:p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102" w:right="90"/>
              <w:rPr>
                <w:sz w:val="20"/>
              </w:rPr>
            </w:pPr>
            <w:proofErr w:type="spellStart"/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Int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v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is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u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llem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o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dal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à</w:t>
            </w:r>
            <w:proofErr w:type="spellEnd"/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diva</w:t>
            </w:r>
            <w:r w:rsidRPr="005A798F">
              <w:rPr>
                <w:rFonts w:ascii="Tahoma" w:hAnsi="Tahoma" w:cs="Tahoma"/>
                <w:b/>
                <w:bCs/>
                <w:spacing w:val="3"/>
                <w:sz w:val="20"/>
                <w:szCs w:val="20"/>
              </w:rPr>
              <w:t>l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u</w:t>
            </w:r>
            <w:r w:rsidRPr="005A798F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z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i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</w:rPr>
            </w:pPr>
          </w:p>
        </w:tc>
      </w:tr>
      <w:tr w:rsidR="00E01F5C" w:rsidRPr="005A798F" w:rsidTr="00E01F5C">
        <w:trPr>
          <w:trHeight w:hRule="exact" w:val="92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</w:p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ind w:left="102" w:right="426"/>
              <w:rPr>
                <w:sz w:val="20"/>
              </w:rPr>
            </w:pP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Int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v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u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l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m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p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o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- scu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o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la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</w:rPr>
            </w:pPr>
          </w:p>
        </w:tc>
      </w:tr>
      <w:tr w:rsidR="00E01F5C" w:rsidRPr="005A798F" w:rsidTr="00E01F5C">
        <w:trPr>
          <w:trHeight w:hRule="exact" w:val="924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</w:p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ind w:left="102" w:right="-20"/>
              <w:rPr>
                <w:rFonts w:ascii="Tahoma" w:hAnsi="Tahoma" w:cs="Tahoma"/>
                <w:sz w:val="20"/>
                <w:szCs w:val="20"/>
              </w:rPr>
            </w:pP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Int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v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pr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v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s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</w:p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sz w:val="20"/>
              </w:rPr>
            </w:pPr>
            <w:r w:rsidRPr="005A798F"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ll</w:t>
            </w:r>
            <w:r w:rsidRPr="005A798F">
              <w:rPr>
                <w:rFonts w:ascii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’</w:t>
            </w:r>
            <w:r w:rsidRPr="005A798F">
              <w:rPr>
                <w:rFonts w:ascii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x</w:t>
            </w:r>
            <w:r w:rsidRPr="005A798F">
              <w:rPr>
                <w:rFonts w:ascii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rascu</w:t>
            </w:r>
            <w:r w:rsidRPr="005A798F">
              <w:rPr>
                <w:rFonts w:ascii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o</w:t>
            </w:r>
            <w:r w:rsidRPr="005A798F"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la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</w:rPr>
            </w:pPr>
          </w:p>
        </w:tc>
      </w:tr>
      <w:tr w:rsidR="00E01F5C" w:rsidRPr="005A798F" w:rsidTr="00E01F5C">
        <w:trPr>
          <w:trHeight w:hRule="exact" w:val="924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sz w:val="13"/>
                <w:szCs w:val="13"/>
              </w:rPr>
            </w:pPr>
          </w:p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ind w:left="102" w:right="-20"/>
              <w:rPr>
                <w:sz w:val="20"/>
              </w:rPr>
            </w:pP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Al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ri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te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v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vis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</w:rPr>
            </w:pPr>
          </w:p>
        </w:tc>
      </w:tr>
      <w:tr w:rsidR="00E01F5C" w:rsidRPr="005A798F" w:rsidTr="00E01F5C">
        <w:trPr>
          <w:trHeight w:hRule="exact" w:val="927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402"/>
              <w:rPr>
                <w:sz w:val="20"/>
              </w:rPr>
            </w:pP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V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rifi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c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h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i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d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3"/>
                <w:sz w:val="20"/>
                <w:szCs w:val="20"/>
              </w:rPr>
              <w:t>c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he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e valu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z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i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f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ina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l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</w:rPr>
            </w:pPr>
          </w:p>
        </w:tc>
      </w:tr>
    </w:tbl>
    <w:p w:rsidR="00E01F5C" w:rsidRPr="005A798F" w:rsidRDefault="00E01F5C" w:rsidP="00E01F5C">
      <w:pPr>
        <w:widowControl w:val="0"/>
        <w:autoSpaceDE w:val="0"/>
        <w:autoSpaceDN w:val="0"/>
        <w:adjustRightInd w:val="0"/>
        <w:spacing w:before="8" w:line="260" w:lineRule="exact"/>
        <w:rPr>
          <w:sz w:val="26"/>
          <w:szCs w:val="26"/>
        </w:rPr>
      </w:pPr>
    </w:p>
    <w:p w:rsidR="00E01F5C" w:rsidRDefault="00E01F5C" w:rsidP="00E01F5C">
      <w:pPr>
        <w:widowControl w:val="0"/>
        <w:autoSpaceDE w:val="0"/>
        <w:autoSpaceDN w:val="0"/>
        <w:adjustRightInd w:val="0"/>
        <w:spacing w:before="57" w:line="281" w:lineRule="exact"/>
        <w:ind w:left="1683" w:right="-20"/>
        <w:rPr>
          <w:rFonts w:ascii="Tahoma" w:hAnsi="Tahoma" w:cs="Tahoma"/>
          <w:b/>
          <w:position w:val="-2"/>
          <w:sz w:val="28"/>
          <w:szCs w:val="28"/>
        </w:rPr>
      </w:pPr>
      <w:r w:rsidRPr="001858CF">
        <w:rPr>
          <w:rFonts w:ascii="Tahoma" w:hAnsi="Tahoma" w:cs="Tahoma"/>
          <w:b/>
          <w:position w:val="-2"/>
          <w:sz w:val="28"/>
          <w:szCs w:val="28"/>
        </w:rPr>
        <w:t>Intervento educativo didattico</w:t>
      </w:r>
    </w:p>
    <w:p w:rsidR="00E01F5C" w:rsidRPr="001858CF" w:rsidRDefault="00E01F5C" w:rsidP="00E01F5C">
      <w:pPr>
        <w:widowControl w:val="0"/>
        <w:autoSpaceDE w:val="0"/>
        <w:autoSpaceDN w:val="0"/>
        <w:adjustRightInd w:val="0"/>
        <w:spacing w:after="120" w:line="281" w:lineRule="exact"/>
        <w:ind w:left="1683" w:right="-20"/>
        <w:rPr>
          <w:rFonts w:ascii="Tahoma" w:hAnsi="Tahoma" w:cs="Tahoma"/>
          <w:b/>
          <w:position w:val="-2"/>
          <w:sz w:val="28"/>
          <w:szCs w:val="28"/>
        </w:rPr>
      </w:pPr>
    </w:p>
    <w:p w:rsidR="00E01F5C" w:rsidRPr="001858CF" w:rsidRDefault="00E01F5C" w:rsidP="00E01F5C">
      <w:pPr>
        <w:widowControl w:val="0"/>
        <w:autoSpaceDE w:val="0"/>
        <w:autoSpaceDN w:val="0"/>
        <w:adjustRightInd w:val="0"/>
        <w:spacing w:after="120" w:line="281" w:lineRule="exact"/>
        <w:ind w:right="-20"/>
        <w:rPr>
          <w:rFonts w:ascii="Tahoma" w:hAnsi="Tahoma" w:cs="Tahoma"/>
        </w:rPr>
      </w:pPr>
      <w:r>
        <w:rPr>
          <w:rFonts w:ascii="Tahoma" w:hAnsi="Tahoma" w:cs="Tahoma"/>
          <w:position w:val="-2"/>
        </w:rPr>
        <w:t xml:space="preserve">Percorso formativo facilitato o personalizzato in riferimento alle voci previste nel </w:t>
      </w:r>
      <w:r w:rsidRPr="001858CF">
        <w:rPr>
          <w:rFonts w:ascii="Tahoma" w:hAnsi="Tahoma" w:cs="Tahoma"/>
          <w:b/>
          <w:position w:val="-2"/>
        </w:rPr>
        <w:t>Patto</w:t>
      </w:r>
    </w:p>
    <w:p w:rsidR="00E01F5C" w:rsidRDefault="00E01F5C" w:rsidP="00E01F5C">
      <w:pPr>
        <w:widowControl w:val="0"/>
        <w:tabs>
          <w:tab w:val="left" w:pos="9340"/>
        </w:tabs>
        <w:autoSpaceDE w:val="0"/>
        <w:autoSpaceDN w:val="0"/>
        <w:adjustRightInd w:val="0"/>
        <w:spacing w:after="120" w:line="258" w:lineRule="exact"/>
        <w:ind w:left="113" w:right="-20"/>
        <w:rPr>
          <w:rFonts w:ascii="Tahoma" w:hAnsi="Tahoma" w:cs="Tahoma"/>
          <w:position w:val="-1"/>
        </w:rPr>
      </w:pPr>
    </w:p>
    <w:p w:rsidR="00E01F5C" w:rsidRDefault="00E01F5C" w:rsidP="00E01F5C">
      <w:pPr>
        <w:widowControl w:val="0"/>
        <w:tabs>
          <w:tab w:val="left" w:pos="9340"/>
        </w:tabs>
        <w:autoSpaceDE w:val="0"/>
        <w:autoSpaceDN w:val="0"/>
        <w:adjustRightInd w:val="0"/>
        <w:spacing w:after="120" w:line="258" w:lineRule="exact"/>
        <w:ind w:left="113" w:right="-20"/>
        <w:rPr>
          <w:rFonts w:ascii="Tahoma" w:hAnsi="Tahoma" w:cs="Tahoma"/>
          <w:position w:val="-1"/>
        </w:rPr>
      </w:pPr>
    </w:p>
    <w:p w:rsidR="00E01F5C" w:rsidRPr="005A798F" w:rsidRDefault="00E01F5C" w:rsidP="00E01F5C">
      <w:pPr>
        <w:widowControl w:val="0"/>
        <w:tabs>
          <w:tab w:val="left" w:pos="9340"/>
        </w:tabs>
        <w:autoSpaceDE w:val="0"/>
        <w:autoSpaceDN w:val="0"/>
        <w:adjustRightInd w:val="0"/>
        <w:spacing w:after="120" w:line="258" w:lineRule="exact"/>
        <w:ind w:left="113" w:right="-20"/>
        <w:rPr>
          <w:rFonts w:ascii="Tahoma" w:hAnsi="Tahoma" w:cs="Tahoma"/>
        </w:rPr>
      </w:pPr>
      <w:r w:rsidRPr="005A798F">
        <w:rPr>
          <w:rFonts w:ascii="Tahoma" w:hAnsi="Tahoma" w:cs="Tahoma"/>
          <w:position w:val="-1"/>
        </w:rPr>
        <w:t>S</w:t>
      </w:r>
      <w:r w:rsidRPr="005A798F">
        <w:rPr>
          <w:rFonts w:ascii="Tahoma" w:hAnsi="Tahoma" w:cs="Tahoma"/>
          <w:spacing w:val="-1"/>
          <w:position w:val="-1"/>
        </w:rPr>
        <w:t>CU</w:t>
      </w:r>
      <w:r w:rsidRPr="005A798F">
        <w:rPr>
          <w:rFonts w:ascii="Tahoma" w:hAnsi="Tahoma" w:cs="Tahoma"/>
          <w:position w:val="-1"/>
        </w:rPr>
        <w:t>OLA:</w:t>
      </w:r>
      <w:r w:rsidRPr="005A798F">
        <w:rPr>
          <w:rFonts w:ascii="Tahoma" w:hAnsi="Tahoma" w:cs="Tahoma"/>
          <w:position w:val="-1"/>
          <w:u w:val="single"/>
        </w:rPr>
        <w:tab/>
      </w: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after="120" w:line="240" w:lineRule="exact"/>
        <w:rPr>
          <w:rFonts w:ascii="Tahoma" w:hAnsi="Tahoma" w:cs="Tahoma"/>
        </w:rPr>
      </w:pPr>
    </w:p>
    <w:p w:rsidR="00E01F5C" w:rsidRPr="005A798F" w:rsidRDefault="00E01F5C" w:rsidP="00E01F5C">
      <w:pPr>
        <w:widowControl w:val="0"/>
        <w:tabs>
          <w:tab w:val="left" w:pos="5640"/>
          <w:tab w:val="left" w:pos="7480"/>
          <w:tab w:val="left" w:pos="9120"/>
        </w:tabs>
        <w:autoSpaceDE w:val="0"/>
        <w:autoSpaceDN w:val="0"/>
        <w:adjustRightInd w:val="0"/>
        <w:spacing w:after="120" w:line="258" w:lineRule="exact"/>
        <w:ind w:left="113" w:right="-20"/>
        <w:rPr>
          <w:rFonts w:ascii="Tahoma" w:hAnsi="Tahoma" w:cs="Tahoma"/>
        </w:rPr>
      </w:pPr>
      <w:r w:rsidRPr="005A798F">
        <w:rPr>
          <w:rFonts w:ascii="Tahoma" w:hAnsi="Tahoma" w:cs="Tahoma"/>
          <w:position w:val="-1"/>
        </w:rPr>
        <w:t>AL</w:t>
      </w:r>
      <w:r w:rsidRPr="005A798F">
        <w:rPr>
          <w:rFonts w:ascii="Tahoma" w:hAnsi="Tahoma" w:cs="Tahoma"/>
          <w:spacing w:val="-1"/>
          <w:position w:val="-1"/>
        </w:rPr>
        <w:t>UNN</w:t>
      </w:r>
      <w:r w:rsidRPr="005A798F">
        <w:rPr>
          <w:rFonts w:ascii="Tahoma" w:hAnsi="Tahoma" w:cs="Tahoma"/>
          <w:position w:val="-1"/>
        </w:rPr>
        <w:t>O:</w:t>
      </w:r>
      <w:r w:rsidRPr="005A798F">
        <w:rPr>
          <w:rFonts w:ascii="Tahoma" w:hAnsi="Tahoma" w:cs="Tahoma"/>
          <w:position w:val="-1"/>
          <w:u w:val="single"/>
        </w:rPr>
        <w:tab/>
      </w:r>
      <w:proofErr w:type="spellStart"/>
      <w:r w:rsidRPr="005A798F">
        <w:rPr>
          <w:rFonts w:ascii="Tahoma" w:hAnsi="Tahoma" w:cs="Tahoma"/>
          <w:position w:val="-1"/>
        </w:rPr>
        <w:t>_</w:t>
      </w:r>
      <w:r w:rsidRPr="005A798F">
        <w:rPr>
          <w:rFonts w:ascii="Tahoma" w:hAnsi="Tahoma" w:cs="Tahoma"/>
          <w:spacing w:val="-1"/>
          <w:position w:val="-1"/>
        </w:rPr>
        <w:t>C</w:t>
      </w:r>
      <w:r w:rsidRPr="005A798F">
        <w:rPr>
          <w:rFonts w:ascii="Tahoma" w:hAnsi="Tahoma" w:cs="Tahoma"/>
          <w:position w:val="-1"/>
        </w:rPr>
        <w:t>LAS</w:t>
      </w:r>
      <w:r w:rsidRPr="005A798F">
        <w:rPr>
          <w:rFonts w:ascii="Tahoma" w:hAnsi="Tahoma" w:cs="Tahoma"/>
          <w:spacing w:val="-1"/>
          <w:position w:val="-1"/>
        </w:rPr>
        <w:t>S</w:t>
      </w:r>
      <w:r w:rsidRPr="005A798F">
        <w:rPr>
          <w:rFonts w:ascii="Tahoma" w:hAnsi="Tahoma" w:cs="Tahoma"/>
          <w:spacing w:val="1"/>
          <w:position w:val="-1"/>
        </w:rPr>
        <w:t>E</w:t>
      </w:r>
      <w:proofErr w:type="spellEnd"/>
      <w:r w:rsidRPr="005A798F">
        <w:rPr>
          <w:rFonts w:ascii="Tahoma" w:hAnsi="Tahoma" w:cs="Tahoma"/>
          <w:position w:val="-1"/>
          <w:u w:val="single"/>
        </w:rPr>
        <w:tab/>
      </w:r>
      <w:proofErr w:type="spellStart"/>
      <w:r w:rsidRPr="005A798F">
        <w:rPr>
          <w:rFonts w:ascii="Tahoma" w:hAnsi="Tahoma" w:cs="Tahoma"/>
          <w:position w:val="-1"/>
        </w:rPr>
        <w:t>SE</w:t>
      </w:r>
      <w:r w:rsidRPr="005A798F">
        <w:rPr>
          <w:rFonts w:ascii="Tahoma" w:hAnsi="Tahoma" w:cs="Tahoma"/>
          <w:spacing w:val="-1"/>
          <w:position w:val="-1"/>
        </w:rPr>
        <w:t>Z</w:t>
      </w:r>
      <w:proofErr w:type="spellEnd"/>
      <w:r w:rsidRPr="005A798F">
        <w:rPr>
          <w:rFonts w:ascii="Tahoma" w:hAnsi="Tahoma" w:cs="Tahoma"/>
          <w:position w:val="-1"/>
        </w:rPr>
        <w:t>.</w:t>
      </w:r>
      <w:r w:rsidRPr="005A798F">
        <w:rPr>
          <w:rFonts w:ascii="Tahoma" w:hAnsi="Tahoma" w:cs="Tahoma"/>
          <w:position w:val="-1"/>
          <w:u w:val="single"/>
        </w:rPr>
        <w:tab/>
      </w: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after="120" w:line="200" w:lineRule="exact"/>
        <w:rPr>
          <w:rFonts w:ascii="Tahoma" w:hAnsi="Tahoma" w:cs="Tahoma"/>
          <w:sz w:val="20"/>
          <w:szCs w:val="20"/>
        </w:rPr>
      </w:pPr>
    </w:p>
    <w:p w:rsidR="00E01F5C" w:rsidRPr="005A798F" w:rsidRDefault="00E01F5C" w:rsidP="00E01F5C">
      <w:pPr>
        <w:widowControl w:val="0"/>
        <w:tabs>
          <w:tab w:val="left" w:pos="2880"/>
        </w:tabs>
        <w:autoSpaceDE w:val="0"/>
        <w:autoSpaceDN w:val="0"/>
        <w:adjustRightInd w:val="0"/>
        <w:spacing w:after="120"/>
        <w:ind w:left="113" w:right="-20"/>
        <w:rPr>
          <w:rFonts w:ascii="Tahoma" w:hAnsi="Tahoma" w:cs="Tahoma"/>
          <w:u w:val="single"/>
        </w:rPr>
      </w:pPr>
      <w:r w:rsidRPr="005A798F">
        <w:rPr>
          <w:rFonts w:ascii="Tahoma" w:hAnsi="Tahoma" w:cs="Tahoma"/>
          <w:spacing w:val="-1"/>
        </w:rPr>
        <w:t>D</w:t>
      </w:r>
      <w:r w:rsidRPr="005A798F">
        <w:rPr>
          <w:rFonts w:ascii="Tahoma" w:hAnsi="Tahoma" w:cs="Tahoma"/>
        </w:rPr>
        <w:t xml:space="preserve">ATA </w:t>
      </w:r>
      <w:r w:rsidRPr="005A798F">
        <w:rPr>
          <w:rFonts w:ascii="Tahoma" w:hAnsi="Tahoma" w:cs="Tahoma"/>
          <w:u w:val="single"/>
        </w:rPr>
        <w:tab/>
      </w:r>
    </w:p>
    <w:p w:rsidR="00E01F5C" w:rsidRDefault="00E01F5C" w:rsidP="00E01F5C">
      <w:pPr>
        <w:widowControl w:val="0"/>
        <w:tabs>
          <w:tab w:val="left" w:pos="2880"/>
        </w:tabs>
        <w:autoSpaceDE w:val="0"/>
        <w:autoSpaceDN w:val="0"/>
        <w:adjustRightInd w:val="0"/>
        <w:spacing w:after="120"/>
        <w:ind w:left="113" w:right="-20"/>
        <w:rPr>
          <w:rFonts w:ascii="Tahoma" w:hAnsi="Tahoma" w:cs="Tahoma"/>
        </w:rPr>
      </w:pPr>
    </w:p>
    <w:p w:rsidR="00E01F5C" w:rsidRPr="005A798F" w:rsidRDefault="00E01F5C" w:rsidP="00E01F5C">
      <w:pPr>
        <w:widowControl w:val="0"/>
        <w:tabs>
          <w:tab w:val="left" w:pos="2880"/>
        </w:tabs>
        <w:autoSpaceDE w:val="0"/>
        <w:autoSpaceDN w:val="0"/>
        <w:adjustRightInd w:val="0"/>
        <w:spacing w:after="120"/>
        <w:ind w:left="113" w:right="-20"/>
        <w:rPr>
          <w:rFonts w:ascii="Tahoma" w:hAnsi="Tahoma" w:cs="Tahoma"/>
        </w:rPr>
      </w:pPr>
      <w:r w:rsidRPr="005A798F">
        <w:rPr>
          <w:rFonts w:ascii="Tahoma" w:hAnsi="Tahoma" w:cs="Tahoma"/>
        </w:rPr>
        <w:t>AREA __________________</w:t>
      </w:r>
    </w:p>
    <w:p w:rsidR="00E01F5C" w:rsidRDefault="00E01F5C" w:rsidP="00E01F5C">
      <w:pPr>
        <w:widowControl w:val="0"/>
        <w:tabs>
          <w:tab w:val="left" w:pos="2880"/>
        </w:tabs>
        <w:autoSpaceDE w:val="0"/>
        <w:autoSpaceDN w:val="0"/>
        <w:adjustRightInd w:val="0"/>
        <w:spacing w:after="120"/>
        <w:ind w:left="113" w:right="-20"/>
        <w:rPr>
          <w:rFonts w:ascii="Tahoma" w:hAnsi="Tahoma" w:cs="Tahoma"/>
        </w:rPr>
      </w:pPr>
    </w:p>
    <w:p w:rsidR="00E01F5C" w:rsidRPr="005A798F" w:rsidRDefault="00E01F5C" w:rsidP="00E01F5C">
      <w:pPr>
        <w:widowControl w:val="0"/>
        <w:tabs>
          <w:tab w:val="left" w:pos="2880"/>
        </w:tabs>
        <w:autoSpaceDE w:val="0"/>
        <w:autoSpaceDN w:val="0"/>
        <w:adjustRightInd w:val="0"/>
        <w:spacing w:after="120"/>
        <w:ind w:left="113" w:right="-20"/>
        <w:rPr>
          <w:rFonts w:ascii="Tahoma" w:hAnsi="Tahoma" w:cs="Tahoma"/>
        </w:rPr>
      </w:pPr>
      <w:r w:rsidRPr="005A798F">
        <w:rPr>
          <w:rFonts w:ascii="Tahoma" w:hAnsi="Tahoma" w:cs="Tahoma"/>
        </w:rPr>
        <w:t>DISCIPLINA ________________</w:t>
      </w: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after="120" w:line="130" w:lineRule="exact"/>
        <w:rPr>
          <w:rFonts w:ascii="Tahoma" w:hAnsi="Tahoma" w:cs="Tahoma"/>
          <w:sz w:val="13"/>
          <w:szCs w:val="13"/>
        </w:rPr>
      </w:pPr>
    </w:p>
    <w:p w:rsidR="00E01F5C" w:rsidRDefault="00E01F5C" w:rsidP="00E01F5C">
      <w:pPr>
        <w:widowControl w:val="0"/>
        <w:tabs>
          <w:tab w:val="left" w:pos="9720"/>
        </w:tabs>
        <w:autoSpaceDE w:val="0"/>
        <w:autoSpaceDN w:val="0"/>
        <w:adjustRightInd w:val="0"/>
        <w:spacing w:after="120" w:line="258" w:lineRule="exact"/>
        <w:ind w:left="113" w:right="-20"/>
        <w:rPr>
          <w:rFonts w:ascii="Tahoma" w:hAnsi="Tahoma" w:cs="Tahoma"/>
          <w:spacing w:val="-1"/>
          <w:position w:val="-1"/>
        </w:rPr>
      </w:pPr>
    </w:p>
    <w:p w:rsidR="00E01F5C" w:rsidRPr="005A798F" w:rsidRDefault="00144E7D" w:rsidP="00E01F5C">
      <w:pPr>
        <w:widowControl w:val="0"/>
        <w:tabs>
          <w:tab w:val="left" w:pos="9720"/>
        </w:tabs>
        <w:autoSpaceDE w:val="0"/>
        <w:autoSpaceDN w:val="0"/>
        <w:adjustRightInd w:val="0"/>
        <w:spacing w:after="120" w:line="258" w:lineRule="exact"/>
        <w:ind w:left="113" w:right="-20"/>
        <w:rPr>
          <w:rFonts w:ascii="Tahoma" w:hAnsi="Tahoma" w:cs="Tahoma"/>
        </w:rPr>
      </w:pPr>
      <w:r w:rsidRPr="00144E7D">
        <w:rPr>
          <w:rFonts w:ascii="Times New Roman" w:hAnsi="Times New Roman" w:cs="Times New Roman"/>
          <w:noProof/>
          <w:sz w:val="20"/>
          <w:szCs w:val="24"/>
        </w:rPr>
        <w:pict>
          <v:shape id="Figura a mano libera 60" o:spid="_x0000_s1027" style="position:absolute;left:0;text-align:left;margin-left:56.6pt;margin-top:32.15pt;width:480.3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" o:allowincell="f" path="m,l9607,e" filled="f" strokeweight=".24536mm">
            <v:path arrowok="t" o:connecttype="custom" o:connectlocs="0,0;6099810,0" o:connectangles="0,0"/>
            <w10:wrap anchorx="page"/>
          </v:shape>
        </w:pict>
      </w:r>
      <w:r w:rsidRPr="00144E7D">
        <w:rPr>
          <w:rFonts w:ascii="Times New Roman" w:hAnsi="Times New Roman" w:cs="Times New Roman"/>
          <w:noProof/>
          <w:sz w:val="20"/>
          <w:szCs w:val="24"/>
        </w:rPr>
        <w:pict>
          <v:shape id="Figura a mano libera 59" o:spid="_x0000_s1028" style="position:absolute;left:0;text-align:left;margin-left:56.6pt;margin-top:52.1pt;width:480.3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" o:allowincell="f" path="m,l9607,e" filled="f" strokeweight=".24536mm">
            <v:path arrowok="t" o:connecttype="custom" o:connectlocs="0,0;6099810,0" o:connectangles="0,0"/>
            <w10:wrap anchorx="page"/>
          </v:shape>
        </w:pict>
      </w:r>
      <w:r w:rsidRPr="00144E7D">
        <w:rPr>
          <w:rFonts w:ascii="Times New Roman" w:hAnsi="Times New Roman" w:cs="Times New Roman"/>
          <w:noProof/>
          <w:sz w:val="20"/>
          <w:szCs w:val="24"/>
        </w:rPr>
        <w:pict>
          <v:shape id="Figura a mano libera 58" o:spid="_x0000_s1029" style="position:absolute;left:0;text-align:left;margin-left:56.6pt;margin-top:1in;width:480.4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" o:allowincell="f" path="m,l9609,e" filled="f" strokeweight=".24536mm">
            <v:path arrowok="t" o:connecttype="custom" o:connectlocs="0,0;6101080,0" o:connectangles="0,0"/>
            <w10:wrap anchorx="page"/>
          </v:shape>
        </w:pict>
      </w:r>
      <w:r w:rsidR="00E01F5C" w:rsidRPr="005A798F">
        <w:rPr>
          <w:rFonts w:ascii="Tahoma" w:hAnsi="Tahoma" w:cs="Tahoma"/>
          <w:spacing w:val="-1"/>
          <w:position w:val="-1"/>
        </w:rPr>
        <w:t>IN</w:t>
      </w:r>
      <w:r w:rsidR="00E01F5C" w:rsidRPr="005A798F">
        <w:rPr>
          <w:rFonts w:ascii="Tahoma" w:hAnsi="Tahoma" w:cs="Tahoma"/>
          <w:position w:val="-1"/>
        </w:rPr>
        <w:t>T</w:t>
      </w:r>
      <w:r w:rsidR="00E01F5C" w:rsidRPr="005A798F">
        <w:rPr>
          <w:rFonts w:ascii="Tahoma" w:hAnsi="Tahoma" w:cs="Tahoma"/>
          <w:spacing w:val="1"/>
          <w:position w:val="-1"/>
        </w:rPr>
        <w:t>E</w:t>
      </w:r>
      <w:r w:rsidR="00E01F5C" w:rsidRPr="005A798F">
        <w:rPr>
          <w:rFonts w:ascii="Tahoma" w:hAnsi="Tahoma" w:cs="Tahoma"/>
          <w:position w:val="-1"/>
        </w:rPr>
        <w:t>R</w:t>
      </w:r>
      <w:r w:rsidR="00E01F5C" w:rsidRPr="005A798F">
        <w:rPr>
          <w:rFonts w:ascii="Tahoma" w:hAnsi="Tahoma" w:cs="Tahoma"/>
          <w:spacing w:val="-2"/>
          <w:position w:val="-1"/>
        </w:rPr>
        <w:t>V</w:t>
      </w:r>
      <w:r w:rsidR="00E01F5C" w:rsidRPr="005A798F">
        <w:rPr>
          <w:rFonts w:ascii="Tahoma" w:hAnsi="Tahoma" w:cs="Tahoma"/>
          <w:spacing w:val="1"/>
          <w:position w:val="-1"/>
        </w:rPr>
        <w:t>E</w:t>
      </w:r>
      <w:r w:rsidR="00E01F5C" w:rsidRPr="005A798F">
        <w:rPr>
          <w:rFonts w:ascii="Tahoma" w:hAnsi="Tahoma" w:cs="Tahoma"/>
          <w:spacing w:val="-1"/>
          <w:position w:val="-1"/>
        </w:rPr>
        <w:t>N</w:t>
      </w:r>
      <w:r w:rsidR="00E01F5C" w:rsidRPr="005A798F">
        <w:rPr>
          <w:rFonts w:ascii="Tahoma" w:hAnsi="Tahoma" w:cs="Tahoma"/>
          <w:position w:val="-1"/>
        </w:rPr>
        <w:t>T</w:t>
      </w:r>
      <w:r w:rsidR="00E01F5C" w:rsidRPr="005A798F">
        <w:rPr>
          <w:rFonts w:ascii="Tahoma" w:hAnsi="Tahoma" w:cs="Tahoma"/>
          <w:spacing w:val="-2"/>
          <w:position w:val="-1"/>
        </w:rPr>
        <w:t>O</w:t>
      </w:r>
      <w:r w:rsidR="00E01F5C" w:rsidRPr="005A798F">
        <w:rPr>
          <w:rFonts w:ascii="Tahoma" w:hAnsi="Tahoma" w:cs="Tahoma"/>
          <w:position w:val="-1"/>
        </w:rPr>
        <w:t>:</w:t>
      </w:r>
      <w:r w:rsidR="00E01F5C" w:rsidRPr="005A798F">
        <w:rPr>
          <w:rFonts w:ascii="Tahoma" w:hAnsi="Tahoma" w:cs="Tahoma"/>
          <w:position w:val="-1"/>
          <w:u w:val="single"/>
        </w:rPr>
        <w:tab/>
      </w: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after="120" w:line="170" w:lineRule="exact"/>
        <w:rPr>
          <w:rFonts w:ascii="Tahoma" w:hAnsi="Tahoma" w:cs="Tahoma"/>
          <w:sz w:val="17"/>
          <w:szCs w:val="17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after="120" w:line="200" w:lineRule="exact"/>
        <w:rPr>
          <w:rFonts w:ascii="Tahoma" w:hAnsi="Tahoma" w:cs="Tahoma"/>
          <w:sz w:val="20"/>
          <w:szCs w:val="20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after="120" w:line="200" w:lineRule="exact"/>
        <w:rPr>
          <w:rFonts w:ascii="Tahoma" w:hAnsi="Tahoma" w:cs="Tahoma"/>
          <w:sz w:val="20"/>
          <w:szCs w:val="20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after="120" w:line="200" w:lineRule="exact"/>
        <w:rPr>
          <w:rFonts w:ascii="Tahoma" w:hAnsi="Tahoma" w:cs="Tahoma"/>
          <w:sz w:val="20"/>
          <w:szCs w:val="20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after="120" w:line="200" w:lineRule="exact"/>
        <w:rPr>
          <w:rFonts w:ascii="Tahoma" w:hAnsi="Tahoma" w:cs="Tahoma"/>
          <w:sz w:val="20"/>
          <w:szCs w:val="20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before="24"/>
        <w:ind w:left="2795" w:right="-20"/>
        <w:rPr>
          <w:rFonts w:ascii="Tahoma" w:hAnsi="Tahoma" w:cs="Tahoma"/>
          <w:sz w:val="21"/>
          <w:szCs w:val="21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before="24"/>
        <w:ind w:left="142" w:right="-20"/>
        <w:rPr>
          <w:rFonts w:ascii="Tahoma" w:hAnsi="Tahoma" w:cs="Tahoma"/>
          <w:sz w:val="21"/>
          <w:szCs w:val="21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before="24"/>
        <w:ind w:left="142" w:right="-20"/>
        <w:rPr>
          <w:rFonts w:ascii="Tahoma" w:hAnsi="Tahoma" w:cs="Tahoma"/>
          <w:sz w:val="21"/>
          <w:szCs w:val="21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:rsidR="00E01F5C" w:rsidRPr="00836940" w:rsidRDefault="00E01F5C" w:rsidP="00E01F5C">
      <w:pPr>
        <w:widowControl w:val="0"/>
        <w:autoSpaceDE w:val="0"/>
        <w:autoSpaceDN w:val="0"/>
        <w:adjustRightInd w:val="0"/>
        <w:spacing w:before="57" w:line="281" w:lineRule="exact"/>
        <w:ind w:left="1582" w:right="-20"/>
        <w:jc w:val="center"/>
        <w:rPr>
          <w:rFonts w:ascii="Tahoma" w:hAnsi="Tahoma" w:cs="Tahoma"/>
        </w:rPr>
      </w:pPr>
      <w:r w:rsidRPr="005A798F">
        <w:rPr>
          <w:rFonts w:ascii="Tahoma" w:hAnsi="Tahoma" w:cs="Tahoma"/>
          <w:b/>
          <w:bCs/>
          <w:position w:val="-2"/>
          <w:u w:val="thick"/>
        </w:rPr>
        <w:t>I</w:t>
      </w:r>
      <w:r w:rsidRPr="005A798F">
        <w:rPr>
          <w:rFonts w:ascii="Tahoma" w:hAnsi="Tahoma" w:cs="Tahoma"/>
          <w:b/>
          <w:bCs/>
          <w:spacing w:val="-1"/>
          <w:position w:val="-2"/>
          <w:u w:val="thick"/>
        </w:rPr>
        <w:t>N</w:t>
      </w:r>
      <w:r w:rsidRPr="005A798F">
        <w:rPr>
          <w:rFonts w:ascii="Tahoma" w:hAnsi="Tahoma" w:cs="Tahoma"/>
          <w:b/>
          <w:bCs/>
          <w:position w:val="-2"/>
          <w:u w:val="thick"/>
        </w:rPr>
        <w:t>TE</w:t>
      </w:r>
      <w:r w:rsidRPr="005A798F">
        <w:rPr>
          <w:rFonts w:ascii="Tahoma" w:hAnsi="Tahoma" w:cs="Tahoma"/>
          <w:b/>
          <w:bCs/>
          <w:spacing w:val="1"/>
          <w:position w:val="-2"/>
          <w:u w:val="thick"/>
        </w:rPr>
        <w:t>R</w:t>
      </w:r>
      <w:r w:rsidRPr="005A798F">
        <w:rPr>
          <w:rFonts w:ascii="Tahoma" w:hAnsi="Tahoma" w:cs="Tahoma"/>
          <w:b/>
          <w:bCs/>
          <w:spacing w:val="-1"/>
          <w:position w:val="-2"/>
          <w:u w:val="thick"/>
        </w:rPr>
        <w:t>V</w:t>
      </w:r>
      <w:r w:rsidRPr="005A798F">
        <w:rPr>
          <w:rFonts w:ascii="Tahoma" w:hAnsi="Tahoma" w:cs="Tahoma"/>
          <w:b/>
          <w:bCs/>
          <w:spacing w:val="1"/>
          <w:position w:val="-2"/>
          <w:u w:val="thick"/>
        </w:rPr>
        <w:t>E</w:t>
      </w:r>
      <w:r w:rsidRPr="005A798F">
        <w:rPr>
          <w:rFonts w:ascii="Tahoma" w:hAnsi="Tahoma" w:cs="Tahoma"/>
          <w:b/>
          <w:bCs/>
          <w:position w:val="-2"/>
          <w:u w:val="thick"/>
        </w:rPr>
        <w:t>N</w:t>
      </w:r>
      <w:r w:rsidRPr="005A798F">
        <w:rPr>
          <w:rFonts w:ascii="Tahoma" w:hAnsi="Tahoma" w:cs="Tahoma"/>
          <w:b/>
          <w:bCs/>
          <w:spacing w:val="-1"/>
          <w:position w:val="-2"/>
          <w:u w:val="thick"/>
        </w:rPr>
        <w:t>T</w:t>
      </w:r>
      <w:r w:rsidRPr="005A798F">
        <w:rPr>
          <w:rFonts w:ascii="Tahoma" w:hAnsi="Tahoma" w:cs="Tahoma"/>
          <w:b/>
          <w:bCs/>
          <w:position w:val="-2"/>
          <w:u w:val="thick"/>
        </w:rPr>
        <w:t>I</w:t>
      </w:r>
      <w:r>
        <w:rPr>
          <w:rFonts w:ascii="Tahoma" w:hAnsi="Tahoma" w:cs="Tahoma"/>
          <w:b/>
          <w:bCs/>
          <w:position w:val="-2"/>
          <w:u w:val="thick"/>
        </w:rPr>
        <w:t xml:space="preserve"> </w:t>
      </w:r>
      <w:r w:rsidRPr="005A798F">
        <w:rPr>
          <w:rFonts w:ascii="Tahoma" w:hAnsi="Tahoma" w:cs="Tahoma"/>
          <w:b/>
          <w:bCs/>
          <w:spacing w:val="1"/>
          <w:position w:val="-2"/>
          <w:u w:val="thick"/>
        </w:rPr>
        <w:t>E</w:t>
      </w:r>
      <w:r w:rsidRPr="005A798F">
        <w:rPr>
          <w:rFonts w:ascii="Tahoma" w:hAnsi="Tahoma" w:cs="Tahoma"/>
          <w:b/>
          <w:bCs/>
          <w:position w:val="-2"/>
          <w:u w:val="thick"/>
        </w:rPr>
        <w:t>FFET</w:t>
      </w:r>
      <w:r w:rsidRPr="005A798F">
        <w:rPr>
          <w:rFonts w:ascii="Tahoma" w:hAnsi="Tahoma" w:cs="Tahoma"/>
          <w:b/>
          <w:bCs/>
          <w:spacing w:val="-1"/>
          <w:position w:val="-2"/>
          <w:u w:val="thick"/>
        </w:rPr>
        <w:t>T</w:t>
      </w:r>
      <w:r w:rsidRPr="005A798F">
        <w:rPr>
          <w:rFonts w:ascii="Tahoma" w:hAnsi="Tahoma" w:cs="Tahoma"/>
          <w:b/>
          <w:bCs/>
          <w:position w:val="-2"/>
          <w:u w:val="thick"/>
        </w:rPr>
        <w:t>U</w:t>
      </w:r>
      <w:r w:rsidRPr="005A798F">
        <w:rPr>
          <w:rFonts w:ascii="Tahoma" w:hAnsi="Tahoma" w:cs="Tahoma"/>
          <w:b/>
          <w:bCs/>
          <w:spacing w:val="-1"/>
          <w:position w:val="-2"/>
          <w:u w:val="thick"/>
        </w:rPr>
        <w:t>A</w:t>
      </w:r>
      <w:r w:rsidRPr="005A798F">
        <w:rPr>
          <w:rFonts w:ascii="Tahoma" w:hAnsi="Tahoma" w:cs="Tahoma"/>
          <w:b/>
          <w:bCs/>
          <w:position w:val="-2"/>
          <w:u w:val="thick"/>
        </w:rPr>
        <w:t>TI</w:t>
      </w:r>
      <w:bookmarkStart w:id="0" w:name="_GoBack"/>
      <w:bookmarkEnd w:id="0"/>
      <w:r>
        <w:rPr>
          <w:rFonts w:ascii="Tahoma" w:hAnsi="Tahoma" w:cs="Tahoma"/>
        </w:rPr>
        <w:t xml:space="preserve">   </w:t>
      </w:r>
      <w:r w:rsidRPr="005A798F">
        <w:rPr>
          <w:rFonts w:ascii="Tahoma" w:hAnsi="Tahoma" w:cs="Tahoma"/>
          <w:b/>
          <w:bCs/>
          <w:position w:val="-2"/>
          <w:u w:val="thick"/>
        </w:rPr>
        <w:t>VE</w:t>
      </w:r>
      <w:r w:rsidRPr="005A798F">
        <w:rPr>
          <w:rFonts w:ascii="Tahoma" w:hAnsi="Tahoma" w:cs="Tahoma"/>
          <w:b/>
          <w:bCs/>
          <w:spacing w:val="-2"/>
          <w:position w:val="-2"/>
          <w:u w:val="thick"/>
        </w:rPr>
        <w:t>R</w:t>
      </w:r>
      <w:r w:rsidRPr="005A798F">
        <w:rPr>
          <w:rFonts w:ascii="Tahoma" w:hAnsi="Tahoma" w:cs="Tahoma"/>
          <w:b/>
          <w:bCs/>
          <w:spacing w:val="-1"/>
          <w:position w:val="-2"/>
          <w:u w:val="thick"/>
        </w:rPr>
        <w:t>IFIC</w:t>
      </w:r>
      <w:r w:rsidRPr="005A798F">
        <w:rPr>
          <w:rFonts w:ascii="Tahoma" w:hAnsi="Tahoma" w:cs="Tahoma"/>
          <w:b/>
          <w:bCs/>
          <w:position w:val="-2"/>
          <w:u w:val="thick"/>
        </w:rPr>
        <w:t xml:space="preserve">A </w:t>
      </w:r>
      <w:r w:rsidRPr="005A798F">
        <w:rPr>
          <w:rFonts w:ascii="Tahoma" w:hAnsi="Tahoma" w:cs="Tahoma"/>
          <w:b/>
          <w:bCs/>
          <w:spacing w:val="1"/>
          <w:position w:val="-2"/>
          <w:u w:val="thick"/>
        </w:rPr>
        <w:t>DE</w:t>
      </w:r>
      <w:r w:rsidRPr="005A798F">
        <w:rPr>
          <w:rFonts w:ascii="Tahoma" w:hAnsi="Tahoma" w:cs="Tahoma"/>
          <w:b/>
          <w:bCs/>
          <w:spacing w:val="-1"/>
          <w:position w:val="-2"/>
          <w:u w:val="thick"/>
        </w:rPr>
        <w:t>G</w:t>
      </w:r>
      <w:r w:rsidRPr="005A798F">
        <w:rPr>
          <w:rFonts w:ascii="Tahoma" w:hAnsi="Tahoma" w:cs="Tahoma"/>
          <w:b/>
          <w:bCs/>
          <w:spacing w:val="1"/>
          <w:position w:val="-2"/>
          <w:u w:val="thick"/>
        </w:rPr>
        <w:t>L</w:t>
      </w:r>
      <w:r w:rsidRPr="005A798F">
        <w:rPr>
          <w:rFonts w:ascii="Tahoma" w:hAnsi="Tahoma" w:cs="Tahoma"/>
          <w:b/>
          <w:bCs/>
          <w:position w:val="-2"/>
          <w:u w:val="thick"/>
        </w:rPr>
        <w:t>I</w:t>
      </w:r>
      <w:r w:rsidRPr="005A798F">
        <w:rPr>
          <w:rFonts w:ascii="Tahoma" w:hAnsi="Tahoma" w:cs="Tahoma"/>
          <w:b/>
          <w:bCs/>
          <w:spacing w:val="-1"/>
          <w:position w:val="-2"/>
          <w:u w:val="thick"/>
        </w:rPr>
        <w:t xml:space="preserve"> I</w:t>
      </w:r>
      <w:r w:rsidRPr="005A798F">
        <w:rPr>
          <w:rFonts w:ascii="Tahoma" w:hAnsi="Tahoma" w:cs="Tahoma"/>
          <w:b/>
          <w:bCs/>
          <w:position w:val="-2"/>
          <w:u w:val="thick"/>
        </w:rPr>
        <w:t>NTE</w:t>
      </w:r>
      <w:r w:rsidRPr="005A798F">
        <w:rPr>
          <w:rFonts w:ascii="Tahoma" w:hAnsi="Tahoma" w:cs="Tahoma"/>
          <w:b/>
          <w:bCs/>
          <w:spacing w:val="-2"/>
          <w:position w:val="-2"/>
          <w:u w:val="thick"/>
        </w:rPr>
        <w:t>R</w:t>
      </w:r>
      <w:r w:rsidRPr="005A798F">
        <w:rPr>
          <w:rFonts w:ascii="Tahoma" w:hAnsi="Tahoma" w:cs="Tahoma"/>
          <w:b/>
          <w:bCs/>
          <w:position w:val="-2"/>
          <w:u w:val="thick"/>
        </w:rPr>
        <w:t>V</w:t>
      </w:r>
      <w:r w:rsidRPr="005A798F">
        <w:rPr>
          <w:rFonts w:ascii="Tahoma" w:hAnsi="Tahoma" w:cs="Tahoma"/>
          <w:b/>
          <w:bCs/>
          <w:spacing w:val="-2"/>
          <w:position w:val="-2"/>
          <w:u w:val="thick"/>
        </w:rPr>
        <w:t>E</w:t>
      </w:r>
      <w:r w:rsidRPr="005A798F">
        <w:rPr>
          <w:rFonts w:ascii="Tahoma" w:hAnsi="Tahoma" w:cs="Tahoma"/>
          <w:b/>
          <w:bCs/>
          <w:position w:val="-2"/>
          <w:u w:val="thick"/>
        </w:rPr>
        <w:t>NTI</w:t>
      </w: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before="12" w:line="240" w:lineRule="exact"/>
        <w:rPr>
          <w:rFonts w:ascii="Tahoma" w:hAnsi="Tahoma" w:cs="Tahoma"/>
        </w:rPr>
      </w:pPr>
    </w:p>
    <w:p w:rsidR="00E01F5C" w:rsidRPr="005A798F" w:rsidRDefault="00E01F5C" w:rsidP="00E01F5C">
      <w:pPr>
        <w:widowControl w:val="0"/>
        <w:tabs>
          <w:tab w:val="left" w:pos="9440"/>
        </w:tabs>
        <w:autoSpaceDE w:val="0"/>
        <w:autoSpaceDN w:val="0"/>
        <w:adjustRightInd w:val="0"/>
        <w:spacing w:before="23" w:line="258" w:lineRule="exact"/>
        <w:ind w:left="213" w:right="-20"/>
        <w:rPr>
          <w:rFonts w:ascii="Tahoma" w:hAnsi="Tahoma" w:cs="Tahoma"/>
        </w:rPr>
      </w:pPr>
      <w:r w:rsidRPr="005A798F">
        <w:rPr>
          <w:rFonts w:ascii="Tahoma" w:hAnsi="Tahoma" w:cs="Tahoma"/>
          <w:position w:val="-1"/>
        </w:rPr>
        <w:t>S</w:t>
      </w:r>
      <w:r w:rsidRPr="005A798F">
        <w:rPr>
          <w:rFonts w:ascii="Tahoma" w:hAnsi="Tahoma" w:cs="Tahoma"/>
          <w:spacing w:val="-1"/>
          <w:position w:val="-1"/>
        </w:rPr>
        <w:t>CU</w:t>
      </w:r>
      <w:r w:rsidRPr="005A798F">
        <w:rPr>
          <w:rFonts w:ascii="Tahoma" w:hAnsi="Tahoma" w:cs="Tahoma"/>
          <w:position w:val="-1"/>
        </w:rPr>
        <w:t>OLA:</w:t>
      </w:r>
      <w:r w:rsidRPr="005A798F">
        <w:rPr>
          <w:rFonts w:ascii="Tahoma" w:hAnsi="Tahoma" w:cs="Tahoma"/>
          <w:position w:val="-1"/>
          <w:u w:val="single"/>
        </w:rPr>
        <w:tab/>
      </w: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before="10" w:line="240" w:lineRule="exact"/>
        <w:rPr>
          <w:rFonts w:ascii="Tahoma" w:hAnsi="Tahoma" w:cs="Tahoma"/>
        </w:rPr>
      </w:pPr>
    </w:p>
    <w:p w:rsidR="00E01F5C" w:rsidRPr="005A798F" w:rsidRDefault="00E01F5C" w:rsidP="00E01F5C">
      <w:pPr>
        <w:widowControl w:val="0"/>
        <w:tabs>
          <w:tab w:val="left" w:pos="5740"/>
          <w:tab w:val="left" w:pos="7580"/>
          <w:tab w:val="left" w:pos="9220"/>
        </w:tabs>
        <w:autoSpaceDE w:val="0"/>
        <w:autoSpaceDN w:val="0"/>
        <w:adjustRightInd w:val="0"/>
        <w:spacing w:before="23" w:line="258" w:lineRule="exact"/>
        <w:ind w:left="213" w:right="-20"/>
        <w:rPr>
          <w:rFonts w:ascii="Tahoma" w:hAnsi="Tahoma" w:cs="Tahoma"/>
        </w:rPr>
      </w:pPr>
      <w:r w:rsidRPr="005A798F">
        <w:rPr>
          <w:rFonts w:ascii="Tahoma" w:hAnsi="Tahoma" w:cs="Tahoma"/>
          <w:position w:val="-1"/>
        </w:rPr>
        <w:t>AL</w:t>
      </w:r>
      <w:r w:rsidRPr="005A798F">
        <w:rPr>
          <w:rFonts w:ascii="Tahoma" w:hAnsi="Tahoma" w:cs="Tahoma"/>
          <w:spacing w:val="-1"/>
          <w:position w:val="-1"/>
        </w:rPr>
        <w:t>UNN</w:t>
      </w:r>
      <w:r w:rsidRPr="005A798F">
        <w:rPr>
          <w:rFonts w:ascii="Tahoma" w:hAnsi="Tahoma" w:cs="Tahoma"/>
          <w:position w:val="-1"/>
        </w:rPr>
        <w:t>O:</w:t>
      </w:r>
      <w:r w:rsidRPr="005A798F">
        <w:rPr>
          <w:rFonts w:ascii="Tahoma" w:hAnsi="Tahoma" w:cs="Tahoma"/>
          <w:position w:val="-1"/>
          <w:u w:val="single"/>
        </w:rPr>
        <w:tab/>
      </w:r>
      <w:proofErr w:type="spellStart"/>
      <w:r w:rsidRPr="005A798F">
        <w:rPr>
          <w:rFonts w:ascii="Tahoma" w:hAnsi="Tahoma" w:cs="Tahoma"/>
          <w:position w:val="-1"/>
        </w:rPr>
        <w:t>_</w:t>
      </w:r>
      <w:r w:rsidRPr="005A798F">
        <w:rPr>
          <w:rFonts w:ascii="Tahoma" w:hAnsi="Tahoma" w:cs="Tahoma"/>
          <w:spacing w:val="-1"/>
          <w:position w:val="-1"/>
        </w:rPr>
        <w:t>C</w:t>
      </w:r>
      <w:r w:rsidRPr="005A798F">
        <w:rPr>
          <w:rFonts w:ascii="Tahoma" w:hAnsi="Tahoma" w:cs="Tahoma"/>
          <w:position w:val="-1"/>
        </w:rPr>
        <w:t>LAS</w:t>
      </w:r>
      <w:r w:rsidRPr="005A798F">
        <w:rPr>
          <w:rFonts w:ascii="Tahoma" w:hAnsi="Tahoma" w:cs="Tahoma"/>
          <w:spacing w:val="-1"/>
          <w:position w:val="-1"/>
        </w:rPr>
        <w:t>S</w:t>
      </w:r>
      <w:r w:rsidRPr="005A798F">
        <w:rPr>
          <w:rFonts w:ascii="Tahoma" w:hAnsi="Tahoma" w:cs="Tahoma"/>
          <w:spacing w:val="1"/>
          <w:position w:val="-1"/>
        </w:rPr>
        <w:t>E</w:t>
      </w:r>
      <w:proofErr w:type="spellEnd"/>
      <w:r w:rsidRPr="005A798F">
        <w:rPr>
          <w:rFonts w:ascii="Tahoma" w:hAnsi="Tahoma" w:cs="Tahoma"/>
          <w:position w:val="-1"/>
          <w:u w:val="single"/>
        </w:rPr>
        <w:tab/>
      </w:r>
      <w:proofErr w:type="spellStart"/>
      <w:r w:rsidRPr="005A798F">
        <w:rPr>
          <w:rFonts w:ascii="Tahoma" w:hAnsi="Tahoma" w:cs="Tahoma"/>
          <w:position w:val="-1"/>
        </w:rPr>
        <w:t>SE</w:t>
      </w:r>
      <w:r w:rsidRPr="005A798F">
        <w:rPr>
          <w:rFonts w:ascii="Tahoma" w:hAnsi="Tahoma" w:cs="Tahoma"/>
          <w:spacing w:val="-1"/>
          <w:position w:val="-1"/>
        </w:rPr>
        <w:t>Z</w:t>
      </w:r>
      <w:proofErr w:type="spellEnd"/>
      <w:r w:rsidRPr="005A798F">
        <w:rPr>
          <w:rFonts w:ascii="Tahoma" w:hAnsi="Tahoma" w:cs="Tahoma"/>
          <w:position w:val="-1"/>
        </w:rPr>
        <w:t>.</w:t>
      </w:r>
      <w:r w:rsidRPr="005A798F">
        <w:rPr>
          <w:rFonts w:ascii="Tahoma" w:hAnsi="Tahoma" w:cs="Tahoma"/>
          <w:position w:val="-1"/>
          <w:u w:val="single"/>
        </w:rPr>
        <w:tab/>
      </w: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tbl>
      <w:tblPr>
        <w:tblW w:w="9811" w:type="dxa"/>
        <w:jc w:val="center"/>
        <w:tblInd w:w="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79"/>
        <w:gridCol w:w="2955"/>
        <w:gridCol w:w="2955"/>
        <w:gridCol w:w="305"/>
        <w:gridCol w:w="305"/>
        <w:gridCol w:w="302"/>
        <w:gridCol w:w="305"/>
        <w:gridCol w:w="305"/>
      </w:tblGrid>
      <w:tr w:rsidR="00E01F5C" w:rsidRPr="005A798F" w:rsidTr="00A32B45">
        <w:trPr>
          <w:cantSplit/>
          <w:trHeight w:hRule="exact" w:val="396"/>
          <w:jc w:val="center"/>
        </w:trPr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160" w:lineRule="exact"/>
              <w:jc w:val="center"/>
              <w:rPr>
                <w:sz w:val="16"/>
                <w:szCs w:val="16"/>
              </w:rPr>
            </w:pPr>
          </w:p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ind w:left="787" w:right="-20"/>
              <w:jc w:val="center"/>
              <w:rPr>
                <w:sz w:val="20"/>
              </w:rPr>
            </w:pPr>
            <w:r w:rsidRPr="005A798F">
              <w:rPr>
                <w:rFonts w:ascii="Tahoma" w:hAnsi="Tahoma" w:cs="Tahoma"/>
                <w:spacing w:val="-1"/>
                <w:sz w:val="21"/>
                <w:szCs w:val="21"/>
              </w:rPr>
              <w:t>T</w:t>
            </w:r>
            <w:r w:rsidRPr="005A798F">
              <w:rPr>
                <w:rFonts w:ascii="Tahoma" w:hAnsi="Tahoma" w:cs="Tahoma"/>
                <w:sz w:val="21"/>
                <w:szCs w:val="21"/>
              </w:rPr>
              <w:t>ipologia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160" w:lineRule="exact"/>
              <w:jc w:val="center"/>
              <w:rPr>
                <w:sz w:val="16"/>
                <w:szCs w:val="16"/>
              </w:rPr>
            </w:pPr>
          </w:p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ind w:left="830" w:right="-20"/>
              <w:jc w:val="center"/>
              <w:rPr>
                <w:sz w:val="20"/>
              </w:rPr>
            </w:pPr>
            <w:r w:rsidRPr="005A798F">
              <w:rPr>
                <w:rFonts w:ascii="Tahoma" w:hAnsi="Tahoma" w:cs="Tahoma"/>
                <w:sz w:val="21"/>
                <w:szCs w:val="21"/>
              </w:rPr>
              <w:t>Se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1"/>
                <w:szCs w:val="21"/>
                <w:u w:val="thick"/>
              </w:rPr>
              <w:t>S</w:t>
            </w:r>
            <w:r w:rsidRPr="005A798F">
              <w:rPr>
                <w:rFonts w:ascii="Tahoma" w:hAnsi="Tahoma" w:cs="Tahoma"/>
                <w:b/>
                <w:bCs/>
                <w:sz w:val="21"/>
                <w:szCs w:val="21"/>
                <w:u w:val="thick"/>
              </w:rPr>
              <w:t>ì</w:t>
            </w:r>
            <w:r w:rsidRPr="005A798F">
              <w:rPr>
                <w:rFonts w:ascii="Tahoma" w:hAnsi="Tahoma" w:cs="Tahoma"/>
                <w:sz w:val="21"/>
                <w:szCs w:val="21"/>
              </w:rPr>
              <w:t>,</w:t>
            </w:r>
            <w:r w:rsidR="00A32B45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5A798F">
              <w:rPr>
                <w:rFonts w:ascii="Tahoma" w:hAnsi="Tahoma" w:cs="Tahoma"/>
                <w:sz w:val="21"/>
                <w:szCs w:val="21"/>
              </w:rPr>
              <w:t>p</w:t>
            </w:r>
            <w:r w:rsidRPr="005A798F">
              <w:rPr>
                <w:rFonts w:ascii="Tahoma" w:hAnsi="Tahoma" w:cs="Tahoma"/>
                <w:spacing w:val="1"/>
                <w:sz w:val="21"/>
                <w:szCs w:val="21"/>
              </w:rPr>
              <w:t>e</w:t>
            </w:r>
            <w:r w:rsidRPr="005A798F">
              <w:rPr>
                <w:rFonts w:ascii="Tahoma" w:hAnsi="Tahoma" w:cs="Tahoma"/>
                <w:sz w:val="21"/>
                <w:szCs w:val="21"/>
              </w:rPr>
              <w:t>rc</w:t>
            </w:r>
            <w:r w:rsidRPr="005A798F">
              <w:rPr>
                <w:rFonts w:ascii="Tahoma" w:hAnsi="Tahoma" w:cs="Tahoma"/>
                <w:spacing w:val="-1"/>
                <w:sz w:val="21"/>
                <w:szCs w:val="21"/>
              </w:rPr>
              <w:t>h</w:t>
            </w:r>
            <w:r w:rsidRPr="005A798F">
              <w:rPr>
                <w:rFonts w:ascii="Tahoma" w:hAnsi="Tahoma" w:cs="Tahoma"/>
                <w:spacing w:val="3"/>
                <w:sz w:val="21"/>
                <w:szCs w:val="21"/>
              </w:rPr>
              <w:t>é</w:t>
            </w:r>
            <w:r w:rsidRPr="005A798F">
              <w:rPr>
                <w:rFonts w:ascii="Tahoma" w:hAnsi="Tahoma" w:cs="Tahoma"/>
                <w:sz w:val="21"/>
                <w:szCs w:val="21"/>
              </w:rPr>
              <w:t>?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160" w:lineRule="exact"/>
              <w:jc w:val="center"/>
              <w:rPr>
                <w:sz w:val="16"/>
                <w:szCs w:val="16"/>
              </w:rPr>
            </w:pPr>
          </w:p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ind w:left="772" w:right="-20"/>
              <w:jc w:val="center"/>
              <w:rPr>
                <w:sz w:val="20"/>
              </w:rPr>
            </w:pPr>
            <w:r w:rsidRPr="005A798F">
              <w:rPr>
                <w:rFonts w:ascii="Tahoma" w:hAnsi="Tahoma" w:cs="Tahoma"/>
                <w:sz w:val="21"/>
                <w:szCs w:val="21"/>
              </w:rPr>
              <w:t>Se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z w:val="21"/>
                <w:szCs w:val="21"/>
                <w:u w:val="thick"/>
              </w:rPr>
              <w:t>NO</w:t>
            </w:r>
            <w:r w:rsidRPr="005A798F">
              <w:rPr>
                <w:rFonts w:ascii="Tahoma" w:hAnsi="Tahoma" w:cs="Tahoma"/>
                <w:sz w:val="21"/>
                <w:szCs w:val="21"/>
              </w:rPr>
              <w:t>,</w:t>
            </w:r>
            <w:r w:rsidR="00A32B45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5A798F">
              <w:rPr>
                <w:rFonts w:ascii="Tahoma" w:hAnsi="Tahoma" w:cs="Tahoma"/>
                <w:sz w:val="21"/>
                <w:szCs w:val="21"/>
              </w:rPr>
              <w:t>p</w:t>
            </w:r>
            <w:r w:rsidRPr="005A798F">
              <w:rPr>
                <w:rFonts w:ascii="Tahoma" w:hAnsi="Tahoma" w:cs="Tahoma"/>
                <w:spacing w:val="1"/>
                <w:sz w:val="21"/>
                <w:szCs w:val="21"/>
              </w:rPr>
              <w:t>e</w:t>
            </w:r>
            <w:r w:rsidRPr="005A798F">
              <w:rPr>
                <w:rFonts w:ascii="Tahoma" w:hAnsi="Tahoma" w:cs="Tahoma"/>
                <w:sz w:val="21"/>
                <w:szCs w:val="21"/>
              </w:rPr>
              <w:t>r</w:t>
            </w:r>
            <w:r w:rsidRPr="005A798F">
              <w:rPr>
                <w:rFonts w:ascii="Tahoma" w:hAnsi="Tahoma" w:cs="Tahoma"/>
                <w:spacing w:val="2"/>
                <w:sz w:val="21"/>
                <w:szCs w:val="21"/>
              </w:rPr>
              <w:t>c</w:t>
            </w:r>
            <w:r w:rsidRPr="005A798F">
              <w:rPr>
                <w:rFonts w:ascii="Tahoma" w:hAnsi="Tahoma" w:cs="Tahoma"/>
                <w:spacing w:val="-1"/>
                <w:sz w:val="21"/>
                <w:szCs w:val="21"/>
              </w:rPr>
              <w:t>h</w:t>
            </w:r>
            <w:r w:rsidRPr="005A798F">
              <w:rPr>
                <w:rFonts w:ascii="Tahoma" w:hAnsi="Tahoma" w:cs="Tahoma"/>
                <w:spacing w:val="1"/>
                <w:sz w:val="21"/>
                <w:szCs w:val="21"/>
              </w:rPr>
              <w:t>é</w:t>
            </w:r>
            <w:r w:rsidRPr="005A798F">
              <w:rPr>
                <w:rFonts w:ascii="Tahoma" w:hAnsi="Tahoma" w:cs="Tahoma"/>
                <w:sz w:val="21"/>
                <w:szCs w:val="21"/>
              </w:rPr>
              <w:t>?</w:t>
            </w:r>
          </w:p>
        </w:tc>
        <w:tc>
          <w:tcPr>
            <w:tcW w:w="1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289" w:right="234" w:firstLine="62"/>
              <w:jc w:val="center"/>
              <w:rPr>
                <w:sz w:val="20"/>
              </w:rPr>
            </w:pPr>
          </w:p>
        </w:tc>
      </w:tr>
      <w:tr w:rsidR="00E01F5C" w:rsidRPr="005A798F" w:rsidTr="00A32B45">
        <w:trPr>
          <w:cantSplit/>
          <w:trHeight w:hRule="exact" w:val="204"/>
          <w:jc w:val="center"/>
        </w:trPr>
        <w:tc>
          <w:tcPr>
            <w:tcW w:w="2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289" w:right="234" w:firstLine="62"/>
              <w:jc w:val="center"/>
              <w:rPr>
                <w:sz w:val="20"/>
              </w:rPr>
            </w:pP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289" w:right="234" w:firstLine="62"/>
              <w:jc w:val="center"/>
              <w:rPr>
                <w:sz w:val="20"/>
              </w:rPr>
            </w:pP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289" w:right="234" w:firstLine="62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72" w:right="48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9" w:right="51"/>
              <w:jc w:val="center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9" w:right="48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72" w:right="48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9" w:right="51"/>
              <w:jc w:val="center"/>
              <w:rPr>
                <w:sz w:val="20"/>
              </w:rPr>
            </w:pPr>
          </w:p>
        </w:tc>
      </w:tr>
      <w:tr w:rsidR="00E01F5C" w:rsidRPr="005A798F" w:rsidTr="00A32B45">
        <w:trPr>
          <w:trHeight w:hRule="exact" w:val="2079"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ind w:left="102" w:right="63"/>
              <w:jc w:val="center"/>
              <w:rPr>
                <w:sz w:val="20"/>
              </w:rPr>
            </w:pPr>
            <w:r w:rsidRPr="005A798F">
              <w:rPr>
                <w:rFonts w:ascii="Tahoma" w:hAnsi="Tahoma" w:cs="Tahoma"/>
                <w:b/>
                <w:bCs/>
                <w:spacing w:val="1"/>
              </w:rPr>
              <w:t>G</w:t>
            </w:r>
            <w:r w:rsidRPr="005A798F">
              <w:rPr>
                <w:rFonts w:ascii="Tahoma" w:hAnsi="Tahoma" w:cs="Tahoma"/>
                <w:b/>
                <w:bCs/>
              </w:rPr>
              <w:t>li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n</w:t>
            </w:r>
            <w:r w:rsidRPr="005A798F">
              <w:rPr>
                <w:rFonts w:ascii="Tahoma" w:hAnsi="Tahoma" w:cs="Tahoma"/>
                <w:b/>
                <w:bCs/>
                <w:spacing w:val="-3"/>
              </w:rPr>
              <w:t>t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e</w:t>
            </w:r>
            <w:r w:rsidRPr="005A798F">
              <w:rPr>
                <w:rFonts w:ascii="Tahoma" w:hAnsi="Tahoma" w:cs="Tahoma"/>
                <w:b/>
                <w:bCs/>
              </w:rPr>
              <w:t>rv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e</w:t>
            </w:r>
            <w:r w:rsidRPr="005A798F">
              <w:rPr>
                <w:rFonts w:ascii="Tahoma" w:hAnsi="Tahoma" w:cs="Tahoma"/>
                <w:b/>
                <w:bCs/>
              </w:rPr>
              <w:t>nti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</w:rPr>
              <w:t>m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e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ss</w:t>
            </w:r>
            <w:r w:rsidRPr="005A798F">
              <w:rPr>
                <w:rFonts w:ascii="Tahoma" w:hAnsi="Tahoma" w:cs="Tahoma"/>
                <w:b/>
                <w:bCs/>
              </w:rPr>
              <w:t>i in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</w:rPr>
              <w:t>a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t</w:t>
            </w:r>
            <w:r w:rsidRPr="005A798F">
              <w:rPr>
                <w:rFonts w:ascii="Tahoma" w:hAnsi="Tahoma" w:cs="Tahoma"/>
                <w:b/>
                <w:bCs/>
              </w:rPr>
              <w:t>to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</w:rPr>
              <w:t>dal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l</w:t>
            </w:r>
            <w:r w:rsidRPr="005A798F">
              <w:rPr>
                <w:rFonts w:ascii="Tahoma" w:hAnsi="Tahoma" w:cs="Tahoma"/>
                <w:b/>
                <w:bCs/>
              </w:rPr>
              <w:t xml:space="preserve">a 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s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c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u</w:t>
            </w:r>
            <w:r w:rsidRPr="005A798F">
              <w:rPr>
                <w:rFonts w:ascii="Tahoma" w:hAnsi="Tahoma" w:cs="Tahoma"/>
                <w:b/>
                <w:bCs/>
              </w:rPr>
              <w:t>o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l</w:t>
            </w:r>
            <w:r w:rsidRPr="005A798F">
              <w:rPr>
                <w:rFonts w:ascii="Tahoma" w:hAnsi="Tahoma" w:cs="Tahoma"/>
                <w:b/>
                <w:bCs/>
              </w:rPr>
              <w:t xml:space="preserve">a 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s</w:t>
            </w:r>
            <w:r w:rsidRPr="005A798F">
              <w:rPr>
                <w:rFonts w:ascii="Tahoma" w:hAnsi="Tahoma" w:cs="Tahoma"/>
                <w:b/>
                <w:bCs/>
              </w:rPr>
              <w:t>o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n</w:t>
            </w:r>
            <w:r w:rsidRPr="005A798F">
              <w:rPr>
                <w:rFonts w:ascii="Tahoma" w:hAnsi="Tahoma" w:cs="Tahoma"/>
                <w:b/>
                <w:bCs/>
              </w:rPr>
              <w:t>o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s</w:t>
            </w:r>
            <w:r w:rsidRPr="005A798F">
              <w:rPr>
                <w:rFonts w:ascii="Tahoma" w:hAnsi="Tahoma" w:cs="Tahoma"/>
                <w:b/>
                <w:bCs/>
              </w:rPr>
              <w:t>t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a</w:t>
            </w:r>
            <w:r w:rsidRPr="005A798F">
              <w:rPr>
                <w:rFonts w:ascii="Tahoma" w:hAnsi="Tahoma" w:cs="Tahoma"/>
                <w:b/>
                <w:bCs/>
              </w:rPr>
              <w:t>ti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e</w:t>
            </w:r>
            <w:r w:rsidRPr="005A798F">
              <w:rPr>
                <w:rFonts w:ascii="Tahoma" w:hAnsi="Tahoma" w:cs="Tahoma"/>
                <w:b/>
                <w:bCs/>
              </w:rPr>
              <w:t>f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f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c</w:t>
            </w:r>
            <w:r w:rsidRPr="005A798F">
              <w:rPr>
                <w:rFonts w:ascii="Tahoma" w:hAnsi="Tahoma" w:cs="Tahoma"/>
                <w:b/>
                <w:bCs/>
                <w:spacing w:val="-3"/>
              </w:rPr>
              <w:t>a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c</w:t>
            </w:r>
            <w:r w:rsidRPr="005A798F">
              <w:rPr>
                <w:rFonts w:ascii="Tahoma" w:hAnsi="Tahoma" w:cs="Tahoma"/>
                <w:b/>
                <w:bCs/>
              </w:rPr>
              <w:t>i?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</w:tr>
      <w:tr w:rsidR="00E01F5C" w:rsidRPr="005A798F" w:rsidTr="00A32B45">
        <w:trPr>
          <w:trHeight w:hRule="exact" w:val="2081"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265"/>
              <w:jc w:val="center"/>
              <w:rPr>
                <w:sz w:val="20"/>
              </w:rPr>
            </w:pPr>
            <w:r w:rsidRPr="005A798F">
              <w:rPr>
                <w:rFonts w:ascii="Tahoma" w:hAnsi="Tahoma" w:cs="Tahoma"/>
                <w:b/>
                <w:bCs/>
                <w:spacing w:val="-1"/>
              </w:rPr>
              <w:t>I</w:t>
            </w:r>
            <w:r w:rsidRPr="005A798F">
              <w:rPr>
                <w:rFonts w:ascii="Tahoma" w:hAnsi="Tahoma" w:cs="Tahoma"/>
                <w:b/>
                <w:bCs/>
              </w:rPr>
              <w:t xml:space="preserve">l 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c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o</w:t>
            </w:r>
            <w:r w:rsidRPr="005A798F">
              <w:rPr>
                <w:rFonts w:ascii="Tahoma" w:hAnsi="Tahoma" w:cs="Tahoma"/>
                <w:b/>
                <w:bCs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n</w:t>
            </w:r>
            <w:r w:rsidRPr="005A798F">
              <w:rPr>
                <w:rFonts w:ascii="Tahoma" w:hAnsi="Tahoma" w:cs="Tahoma"/>
                <w:b/>
                <w:bCs/>
              </w:rPr>
              <w:t>v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o</w:t>
            </w:r>
            <w:r w:rsidRPr="005A798F">
              <w:rPr>
                <w:rFonts w:ascii="Tahoma" w:hAnsi="Tahoma" w:cs="Tahoma"/>
                <w:b/>
                <w:bCs/>
              </w:rPr>
              <w:t>l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g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i</w:t>
            </w:r>
            <w:r w:rsidRPr="005A798F">
              <w:rPr>
                <w:rFonts w:ascii="Tahoma" w:hAnsi="Tahoma" w:cs="Tahoma"/>
                <w:b/>
                <w:bCs/>
              </w:rPr>
              <w:t>m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e</w:t>
            </w:r>
            <w:r w:rsidRPr="005A798F">
              <w:rPr>
                <w:rFonts w:ascii="Tahoma" w:hAnsi="Tahoma" w:cs="Tahoma"/>
                <w:b/>
                <w:bCs/>
              </w:rPr>
              <w:t>nto d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e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l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l</w:t>
            </w:r>
            <w:r w:rsidRPr="005A798F">
              <w:rPr>
                <w:rFonts w:ascii="Tahoma" w:hAnsi="Tahoma" w:cs="Tahoma"/>
                <w:b/>
                <w:bCs/>
              </w:rPr>
              <w:t>a f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a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m</w:t>
            </w:r>
            <w:r w:rsidRPr="005A798F">
              <w:rPr>
                <w:rFonts w:ascii="Tahoma" w:hAnsi="Tahoma" w:cs="Tahoma"/>
                <w:b/>
                <w:bCs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g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l</w:t>
            </w:r>
            <w:r w:rsidRPr="005A798F">
              <w:rPr>
                <w:rFonts w:ascii="Tahoma" w:hAnsi="Tahoma" w:cs="Tahoma"/>
                <w:b/>
                <w:bCs/>
              </w:rPr>
              <w:t>ia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</w:rPr>
              <w:t xml:space="preserve">è 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s</w:t>
            </w:r>
            <w:r w:rsidRPr="005A798F">
              <w:rPr>
                <w:rFonts w:ascii="Tahoma" w:hAnsi="Tahoma" w:cs="Tahoma"/>
                <w:b/>
                <w:bCs/>
              </w:rPr>
              <w:t>t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a</w:t>
            </w:r>
            <w:r w:rsidRPr="005A798F">
              <w:rPr>
                <w:rFonts w:ascii="Tahoma" w:hAnsi="Tahoma" w:cs="Tahoma"/>
                <w:b/>
                <w:bCs/>
              </w:rPr>
              <w:t xml:space="preserve">to 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e</w:t>
            </w:r>
            <w:r w:rsidRPr="005A798F">
              <w:rPr>
                <w:rFonts w:ascii="Tahoma" w:hAnsi="Tahoma" w:cs="Tahoma"/>
                <w:b/>
                <w:bCs/>
              </w:rPr>
              <w:t>f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f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c</w:t>
            </w:r>
            <w:r w:rsidRPr="005A798F">
              <w:rPr>
                <w:rFonts w:ascii="Tahoma" w:hAnsi="Tahoma" w:cs="Tahoma"/>
                <w:b/>
                <w:bCs/>
                <w:spacing w:val="-3"/>
              </w:rPr>
              <w:t>a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ce</w:t>
            </w:r>
            <w:r w:rsidRPr="005A798F">
              <w:rPr>
                <w:rFonts w:ascii="Tahoma" w:hAnsi="Tahoma" w:cs="Tahoma"/>
                <w:b/>
                <w:bCs/>
              </w:rPr>
              <w:t>?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</w:tr>
      <w:tr w:rsidR="00E01F5C" w:rsidRPr="005A798F" w:rsidTr="00A32B45">
        <w:trPr>
          <w:trHeight w:hRule="exact" w:val="2081"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A32B45">
            <w:pPr>
              <w:widowControl w:val="0"/>
              <w:autoSpaceDE w:val="0"/>
              <w:autoSpaceDN w:val="0"/>
              <w:adjustRightInd w:val="0"/>
              <w:spacing w:after="0" w:line="220" w:lineRule="exact"/>
            </w:pPr>
          </w:p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174"/>
              <w:jc w:val="center"/>
              <w:rPr>
                <w:sz w:val="20"/>
              </w:rPr>
            </w:pPr>
            <w:r w:rsidRPr="005A798F">
              <w:rPr>
                <w:rFonts w:ascii="Tahoma" w:hAnsi="Tahoma" w:cs="Tahoma"/>
                <w:b/>
                <w:bCs/>
                <w:spacing w:val="-1"/>
              </w:rPr>
              <w:t>I</w:t>
            </w:r>
            <w:r w:rsidRPr="005A798F">
              <w:rPr>
                <w:rFonts w:ascii="Tahoma" w:hAnsi="Tahoma" w:cs="Tahoma"/>
                <w:b/>
                <w:bCs/>
              </w:rPr>
              <w:t xml:space="preserve">l 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c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o</w:t>
            </w:r>
            <w:r w:rsidRPr="005A798F">
              <w:rPr>
                <w:rFonts w:ascii="Tahoma" w:hAnsi="Tahoma" w:cs="Tahoma"/>
                <w:b/>
                <w:bCs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n</w:t>
            </w:r>
            <w:r w:rsidRPr="005A798F">
              <w:rPr>
                <w:rFonts w:ascii="Tahoma" w:hAnsi="Tahoma" w:cs="Tahoma"/>
                <w:b/>
                <w:bCs/>
              </w:rPr>
              <w:t>v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o</w:t>
            </w:r>
            <w:r w:rsidRPr="005A798F">
              <w:rPr>
                <w:rFonts w:ascii="Tahoma" w:hAnsi="Tahoma" w:cs="Tahoma"/>
                <w:b/>
                <w:bCs/>
              </w:rPr>
              <w:t>l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g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i</w:t>
            </w:r>
            <w:r w:rsidRPr="005A798F">
              <w:rPr>
                <w:rFonts w:ascii="Tahoma" w:hAnsi="Tahoma" w:cs="Tahoma"/>
                <w:b/>
                <w:bCs/>
              </w:rPr>
              <w:t>m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e</w:t>
            </w:r>
            <w:r w:rsidRPr="005A798F">
              <w:rPr>
                <w:rFonts w:ascii="Tahoma" w:hAnsi="Tahoma" w:cs="Tahoma"/>
                <w:b/>
                <w:bCs/>
              </w:rPr>
              <w:t>nto d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e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g</w:t>
            </w:r>
            <w:r w:rsidRPr="005A798F">
              <w:rPr>
                <w:rFonts w:ascii="Tahoma" w:hAnsi="Tahoma" w:cs="Tahoma"/>
                <w:b/>
                <w:bCs/>
              </w:rPr>
              <w:t>li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</w:rPr>
              <w:t>al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t</w:t>
            </w:r>
            <w:r w:rsidRPr="005A798F">
              <w:rPr>
                <w:rFonts w:ascii="Tahoma" w:hAnsi="Tahoma" w:cs="Tahoma"/>
                <w:b/>
                <w:bCs/>
              </w:rPr>
              <w:t>ri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se</w:t>
            </w:r>
            <w:r w:rsidRPr="005A798F">
              <w:rPr>
                <w:rFonts w:ascii="Tahoma" w:hAnsi="Tahoma" w:cs="Tahoma"/>
                <w:b/>
                <w:bCs/>
              </w:rPr>
              <w:t>rvi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z</w:t>
            </w:r>
            <w:r w:rsidRPr="005A798F">
              <w:rPr>
                <w:rFonts w:ascii="Tahoma" w:hAnsi="Tahoma" w:cs="Tahoma"/>
                <w:b/>
                <w:bCs/>
              </w:rPr>
              <w:t>i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</w:rPr>
              <w:t xml:space="preserve">è 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s</w:t>
            </w:r>
            <w:r w:rsidRPr="005A798F">
              <w:rPr>
                <w:rFonts w:ascii="Tahoma" w:hAnsi="Tahoma" w:cs="Tahoma"/>
                <w:b/>
                <w:bCs/>
              </w:rPr>
              <w:t>t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a</w:t>
            </w:r>
            <w:r w:rsidRPr="005A798F">
              <w:rPr>
                <w:rFonts w:ascii="Tahoma" w:hAnsi="Tahoma" w:cs="Tahoma"/>
                <w:b/>
                <w:bCs/>
              </w:rPr>
              <w:t xml:space="preserve">to 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e</w:t>
            </w:r>
            <w:r w:rsidRPr="005A798F">
              <w:rPr>
                <w:rFonts w:ascii="Tahoma" w:hAnsi="Tahoma" w:cs="Tahoma"/>
                <w:b/>
                <w:bCs/>
              </w:rPr>
              <w:t>f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f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c</w:t>
            </w:r>
            <w:r w:rsidRPr="005A798F">
              <w:rPr>
                <w:rFonts w:ascii="Tahoma" w:hAnsi="Tahoma" w:cs="Tahoma"/>
                <w:b/>
                <w:bCs/>
                <w:spacing w:val="-3"/>
              </w:rPr>
              <w:t>a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ce</w:t>
            </w:r>
            <w:r w:rsidRPr="005A798F">
              <w:rPr>
                <w:rFonts w:ascii="Tahoma" w:hAnsi="Tahoma" w:cs="Tahoma"/>
                <w:b/>
                <w:bCs/>
              </w:rPr>
              <w:t>?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</w:tr>
      <w:tr w:rsidR="00E01F5C" w:rsidRPr="005A798F" w:rsidTr="00A32B45">
        <w:trPr>
          <w:trHeight w:hRule="exact" w:val="2078"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ind w:left="102" w:right="94"/>
              <w:jc w:val="center"/>
              <w:rPr>
                <w:sz w:val="20"/>
              </w:rPr>
            </w:pPr>
            <w:r w:rsidRPr="005A798F">
              <w:rPr>
                <w:rFonts w:ascii="Tahoma" w:hAnsi="Tahoma" w:cs="Tahoma"/>
                <w:b/>
                <w:bCs/>
              </w:rPr>
              <w:t>I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</w:rPr>
              <w:t>r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s</w:t>
            </w:r>
            <w:r w:rsidRPr="005A798F">
              <w:rPr>
                <w:rFonts w:ascii="Tahoma" w:hAnsi="Tahoma" w:cs="Tahoma"/>
                <w:b/>
                <w:bCs/>
              </w:rPr>
              <w:t>u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l</w:t>
            </w:r>
            <w:r w:rsidRPr="005A798F">
              <w:rPr>
                <w:rFonts w:ascii="Tahoma" w:hAnsi="Tahoma" w:cs="Tahoma"/>
                <w:b/>
                <w:bCs/>
              </w:rPr>
              <w:t>t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a</w:t>
            </w:r>
            <w:r w:rsidRPr="005A798F">
              <w:rPr>
                <w:rFonts w:ascii="Tahoma" w:hAnsi="Tahoma" w:cs="Tahoma"/>
                <w:b/>
                <w:bCs/>
              </w:rPr>
              <w:t>ti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</w:rPr>
              <w:t>rag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g</w:t>
            </w:r>
            <w:r w:rsidRPr="005A798F">
              <w:rPr>
                <w:rFonts w:ascii="Tahoma" w:hAnsi="Tahoma" w:cs="Tahoma"/>
                <w:b/>
                <w:bCs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u</w:t>
            </w:r>
            <w:r w:rsidRPr="005A798F">
              <w:rPr>
                <w:rFonts w:ascii="Tahoma" w:hAnsi="Tahoma" w:cs="Tahoma"/>
                <w:b/>
                <w:bCs/>
              </w:rPr>
              <w:t xml:space="preserve">nti 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s</w:t>
            </w:r>
            <w:r w:rsidRPr="005A798F">
              <w:rPr>
                <w:rFonts w:ascii="Tahoma" w:hAnsi="Tahoma" w:cs="Tahoma"/>
                <w:b/>
                <w:bCs/>
              </w:rPr>
              <w:t>o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n</w:t>
            </w:r>
            <w:r w:rsidRPr="005A798F">
              <w:rPr>
                <w:rFonts w:ascii="Tahoma" w:hAnsi="Tahoma" w:cs="Tahoma"/>
                <w:b/>
                <w:bCs/>
              </w:rPr>
              <w:t>o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s</w:t>
            </w:r>
            <w:r w:rsidRPr="005A798F">
              <w:rPr>
                <w:rFonts w:ascii="Tahoma" w:hAnsi="Tahoma" w:cs="Tahoma"/>
                <w:b/>
                <w:bCs/>
              </w:rPr>
              <w:t>uff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c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e</w:t>
            </w:r>
            <w:r w:rsidRPr="005A798F">
              <w:rPr>
                <w:rFonts w:ascii="Tahoma" w:hAnsi="Tahoma" w:cs="Tahoma"/>
                <w:b/>
                <w:bCs/>
              </w:rPr>
              <w:t>n</w:t>
            </w:r>
            <w:r w:rsidRPr="005A798F">
              <w:rPr>
                <w:rFonts w:ascii="Tahoma" w:hAnsi="Tahoma" w:cs="Tahoma"/>
                <w:b/>
                <w:bCs/>
                <w:spacing w:val="-3"/>
              </w:rPr>
              <w:t>t</w:t>
            </w:r>
            <w:r w:rsidRPr="005A798F">
              <w:rPr>
                <w:rFonts w:ascii="Tahoma" w:hAnsi="Tahoma" w:cs="Tahoma"/>
                <w:b/>
                <w:bCs/>
              </w:rPr>
              <w:t>i a r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s</w:t>
            </w:r>
            <w:r w:rsidRPr="005A798F">
              <w:rPr>
                <w:rFonts w:ascii="Tahoma" w:hAnsi="Tahoma" w:cs="Tahoma"/>
                <w:b/>
                <w:bCs/>
              </w:rPr>
              <w:t>o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l</w:t>
            </w:r>
            <w:r w:rsidRPr="005A798F">
              <w:rPr>
                <w:rFonts w:ascii="Tahoma" w:hAnsi="Tahoma" w:cs="Tahoma"/>
                <w:b/>
                <w:bCs/>
                <w:spacing w:val="-3"/>
              </w:rPr>
              <w:t>v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e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r</w:t>
            </w:r>
            <w:r w:rsidRPr="005A798F">
              <w:rPr>
                <w:rFonts w:ascii="Tahoma" w:hAnsi="Tahoma" w:cs="Tahoma"/>
                <w:b/>
                <w:bCs/>
              </w:rPr>
              <w:t>e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l</w:t>
            </w:r>
            <w:r w:rsidRPr="005A798F">
              <w:rPr>
                <w:rFonts w:ascii="Tahoma" w:hAnsi="Tahoma" w:cs="Tahoma"/>
                <w:b/>
                <w:bCs/>
              </w:rPr>
              <w:t>e pr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o</w:t>
            </w:r>
            <w:r w:rsidRPr="005A798F">
              <w:rPr>
                <w:rFonts w:ascii="Tahoma" w:hAnsi="Tahoma" w:cs="Tahoma"/>
                <w:b/>
                <w:bCs/>
              </w:rPr>
              <w:t>b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l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e</w:t>
            </w:r>
            <w:r w:rsidRPr="005A798F">
              <w:rPr>
                <w:rFonts w:ascii="Tahoma" w:hAnsi="Tahoma" w:cs="Tahoma"/>
                <w:b/>
                <w:bCs/>
              </w:rPr>
              <w:t>mat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c</w:t>
            </w:r>
            <w:r w:rsidRPr="005A798F">
              <w:rPr>
                <w:rFonts w:ascii="Tahoma" w:hAnsi="Tahoma" w:cs="Tahoma"/>
                <w:b/>
                <w:bCs/>
              </w:rPr>
              <w:t>h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e</w:t>
            </w:r>
            <w:r w:rsidRPr="005A798F">
              <w:rPr>
                <w:rFonts w:ascii="Tahoma" w:hAnsi="Tahoma" w:cs="Tahoma"/>
                <w:b/>
                <w:bCs/>
              </w:rPr>
              <w:t>?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</w:tr>
      <w:tr w:rsidR="00E01F5C" w:rsidRPr="005A798F" w:rsidTr="00A32B45">
        <w:trPr>
          <w:trHeight w:hRule="exact" w:val="2081"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A32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</w:p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ind w:left="102" w:right="-20"/>
              <w:jc w:val="center"/>
              <w:rPr>
                <w:sz w:val="20"/>
              </w:rPr>
            </w:pPr>
            <w:r w:rsidRPr="005A798F">
              <w:rPr>
                <w:rFonts w:ascii="Tahoma" w:hAnsi="Tahoma" w:cs="Tahoma"/>
                <w:b/>
                <w:bCs/>
              </w:rPr>
              <w:t>Altro: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</w:tr>
    </w:tbl>
    <w:p w:rsidR="00A32B45" w:rsidRDefault="00A32B45" w:rsidP="00DD7F44">
      <w:pPr>
        <w:rPr>
          <w:rFonts w:ascii="Arial" w:hAnsi="Arial" w:cs="Arial"/>
          <w:noProof/>
          <w:sz w:val="24"/>
          <w:szCs w:val="24"/>
          <w:lang w:eastAsia="it-IT"/>
        </w:rPr>
      </w:pPr>
    </w:p>
    <w:p w:rsidR="00DD7F44" w:rsidRPr="00DD7F44" w:rsidRDefault="00DD7F44" w:rsidP="00DD7F44">
      <w:pPr>
        <w:rPr>
          <w:rFonts w:ascii="Arial" w:hAnsi="Arial" w:cs="Arial"/>
          <w:noProof/>
          <w:sz w:val="24"/>
          <w:szCs w:val="24"/>
          <w:lang w:eastAsia="it-IT"/>
        </w:rPr>
      </w:pPr>
      <w:r w:rsidRPr="00DD7F44">
        <w:rPr>
          <w:rFonts w:ascii="Arial" w:hAnsi="Arial" w:cs="Arial"/>
          <w:noProof/>
          <w:sz w:val="24"/>
          <w:szCs w:val="24"/>
          <w:lang w:eastAsia="it-IT"/>
        </w:rPr>
        <w:t>Le parti coinvolte si impegnano a rispettare quanto condiviso e concordato, nel presente PDP, per il successo formativo dell'alunno.</w:t>
      </w:r>
    </w:p>
    <w:p w:rsidR="00DD7F44" w:rsidRPr="00DD7F44" w:rsidRDefault="00DD7F44" w:rsidP="00DD7F44">
      <w:pPr>
        <w:rPr>
          <w:rFonts w:ascii="Arial" w:hAnsi="Arial" w:cs="Arial"/>
          <w:i/>
          <w:noProof/>
          <w:sz w:val="24"/>
          <w:szCs w:val="24"/>
          <w:lang w:eastAsia="it-IT"/>
        </w:rPr>
      </w:pPr>
    </w:p>
    <w:p w:rsidR="00DD7F44" w:rsidRPr="00DD7F44" w:rsidRDefault="00DD7F44" w:rsidP="00DD7F44">
      <w:pPr>
        <w:rPr>
          <w:rFonts w:ascii="Arial" w:hAnsi="Arial" w:cs="Arial"/>
          <w:b/>
          <w:noProof/>
          <w:sz w:val="24"/>
          <w:szCs w:val="24"/>
          <w:lang w:eastAsia="it-IT"/>
        </w:rPr>
      </w:pPr>
      <w:r w:rsidRPr="00DD7F44">
        <w:rPr>
          <w:rFonts w:ascii="Arial" w:hAnsi="Arial" w:cs="Arial"/>
          <w:b/>
          <w:noProof/>
          <w:sz w:val="24"/>
          <w:szCs w:val="24"/>
          <w:lang w:eastAsia="it-IT"/>
        </w:rPr>
        <w:t>FIRMA DEI DOCENTI</w:t>
      </w:r>
    </w:p>
    <w:tbl>
      <w:tblPr>
        <w:tblW w:w="0" w:type="auto"/>
        <w:tblInd w:w="-20" w:type="dxa"/>
        <w:tblLayout w:type="fixed"/>
        <w:tblLook w:val="04A0"/>
      </w:tblPr>
      <w:tblGrid>
        <w:gridCol w:w="3259"/>
        <w:gridCol w:w="3259"/>
        <w:gridCol w:w="3300"/>
      </w:tblGrid>
      <w:tr w:rsidR="00DD7F44" w:rsidRPr="00DD7F44" w:rsidTr="00116B3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  <w:r w:rsidRPr="00DD7F44"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  <w:r w:rsidRPr="00DD7F44"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t>DISCIPLINA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  <w:r w:rsidRPr="00DD7F44"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t>FIRMA</w:t>
            </w:r>
          </w:p>
        </w:tc>
      </w:tr>
      <w:tr w:rsidR="00DD7F44" w:rsidRPr="00DD7F44" w:rsidTr="00116B3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</w:tr>
      <w:tr w:rsidR="00DD7F44" w:rsidRPr="00DD7F44" w:rsidTr="00116B3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</w:tr>
      <w:tr w:rsidR="00DD7F44" w:rsidRPr="00DD7F44" w:rsidTr="00116B3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</w:tr>
      <w:tr w:rsidR="00DD7F44" w:rsidRPr="00DD7F44" w:rsidTr="00116B3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</w:tr>
      <w:tr w:rsidR="00DD7F44" w:rsidRPr="00DD7F44" w:rsidTr="00116B3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</w:tr>
      <w:tr w:rsidR="00DD7F44" w:rsidRPr="00DD7F44" w:rsidTr="00116B3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</w:tr>
      <w:tr w:rsidR="00DD7F44" w:rsidRPr="00DD7F44" w:rsidTr="00116B3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</w:tr>
      <w:tr w:rsidR="00DD7F44" w:rsidRPr="00DD7F44" w:rsidTr="00116B3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</w:tr>
      <w:tr w:rsidR="00DD7F44" w:rsidRPr="00DD7F44" w:rsidTr="00116B3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</w:tr>
      <w:tr w:rsidR="00DD7F44" w:rsidRPr="00DD7F44" w:rsidTr="00116B3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</w:tr>
    </w:tbl>
    <w:p w:rsidR="00DD7F44" w:rsidRPr="00DD7F44" w:rsidRDefault="00DD7F44" w:rsidP="00DD7F44">
      <w:pPr>
        <w:rPr>
          <w:rFonts w:ascii="Arial" w:hAnsi="Arial" w:cs="Arial"/>
          <w:noProof/>
          <w:sz w:val="24"/>
          <w:szCs w:val="24"/>
          <w:lang w:eastAsia="it-IT"/>
        </w:rPr>
      </w:pPr>
    </w:p>
    <w:p w:rsidR="00DD7F44" w:rsidRPr="00DD7F44" w:rsidRDefault="00DD7F44" w:rsidP="00DD7F44">
      <w:pPr>
        <w:rPr>
          <w:rFonts w:ascii="Arial" w:hAnsi="Arial" w:cs="Arial"/>
          <w:b/>
          <w:noProof/>
          <w:sz w:val="24"/>
          <w:szCs w:val="24"/>
          <w:lang w:eastAsia="it-IT"/>
        </w:rPr>
      </w:pPr>
      <w:r w:rsidRPr="00DD7F44">
        <w:rPr>
          <w:rFonts w:ascii="Arial" w:hAnsi="Arial" w:cs="Arial"/>
          <w:b/>
          <w:noProof/>
          <w:sz w:val="24"/>
          <w:szCs w:val="24"/>
          <w:lang w:eastAsia="it-IT"/>
        </w:rPr>
        <w:t>FIRMA DEI GENITORI</w:t>
      </w:r>
    </w:p>
    <w:p w:rsidR="00DD7F44" w:rsidRPr="00DD7F44" w:rsidRDefault="00DD7F44" w:rsidP="00DD7F44">
      <w:pPr>
        <w:rPr>
          <w:rFonts w:ascii="Arial" w:hAnsi="Arial" w:cs="Arial"/>
          <w:noProof/>
          <w:sz w:val="24"/>
          <w:szCs w:val="24"/>
          <w:lang w:eastAsia="it-IT"/>
        </w:rPr>
      </w:pPr>
      <w:r w:rsidRPr="00DD7F44">
        <w:rPr>
          <w:rFonts w:ascii="Arial" w:hAnsi="Arial" w:cs="Arial"/>
          <w:noProof/>
          <w:sz w:val="24"/>
          <w:szCs w:val="24"/>
          <w:lang w:eastAsia="it-IT"/>
        </w:rPr>
        <w:t>___________________________</w:t>
      </w:r>
    </w:p>
    <w:p w:rsidR="00DD7F44" w:rsidRPr="00DD7F44" w:rsidRDefault="00DD7F44" w:rsidP="00DD7F44">
      <w:pPr>
        <w:rPr>
          <w:rFonts w:ascii="Arial" w:hAnsi="Arial" w:cs="Arial"/>
          <w:noProof/>
          <w:sz w:val="24"/>
          <w:szCs w:val="24"/>
          <w:lang w:eastAsia="it-IT"/>
        </w:rPr>
      </w:pPr>
      <w:r w:rsidRPr="00DD7F44">
        <w:rPr>
          <w:rFonts w:ascii="Arial" w:hAnsi="Arial" w:cs="Arial"/>
          <w:noProof/>
          <w:sz w:val="24"/>
          <w:szCs w:val="24"/>
          <w:lang w:eastAsia="it-IT"/>
        </w:rPr>
        <w:t>___________________________</w:t>
      </w:r>
    </w:p>
    <w:p w:rsidR="00DD7F44" w:rsidRPr="00DD7F44" w:rsidRDefault="00DD7F44" w:rsidP="00DD7F44">
      <w:pPr>
        <w:rPr>
          <w:rFonts w:ascii="Arial" w:hAnsi="Arial" w:cs="Arial"/>
          <w:noProof/>
          <w:sz w:val="24"/>
          <w:szCs w:val="24"/>
          <w:lang w:eastAsia="it-IT"/>
        </w:rPr>
      </w:pPr>
    </w:p>
    <w:p w:rsidR="00DD7F44" w:rsidRPr="00DD7F44" w:rsidRDefault="00DD7F44" w:rsidP="00DD7F44">
      <w:pPr>
        <w:rPr>
          <w:rFonts w:ascii="Arial" w:hAnsi="Arial" w:cs="Arial"/>
          <w:noProof/>
          <w:sz w:val="24"/>
          <w:szCs w:val="24"/>
          <w:lang w:eastAsia="it-IT"/>
        </w:rPr>
      </w:pPr>
      <w:r w:rsidRPr="00DD7F44">
        <w:rPr>
          <w:rFonts w:ascii="Arial" w:hAnsi="Arial" w:cs="Arial"/>
          <w:noProof/>
          <w:sz w:val="24"/>
          <w:szCs w:val="24"/>
          <w:lang w:eastAsia="it-IT"/>
        </w:rPr>
        <w:t>__________________, lì ___________</w:t>
      </w:r>
    </w:p>
    <w:p w:rsidR="00DD7F44" w:rsidRPr="00DD7F44" w:rsidRDefault="00DD7F44" w:rsidP="00DD7F44">
      <w:pPr>
        <w:rPr>
          <w:rFonts w:ascii="Arial" w:hAnsi="Arial" w:cs="Arial"/>
          <w:b/>
          <w:noProof/>
          <w:sz w:val="24"/>
          <w:szCs w:val="24"/>
          <w:lang w:eastAsia="it-IT"/>
        </w:rPr>
      </w:pPr>
      <w:r w:rsidRPr="00DD7F44">
        <w:rPr>
          <w:rFonts w:ascii="Arial" w:hAnsi="Arial" w:cs="Arial"/>
          <w:b/>
          <w:noProof/>
          <w:sz w:val="24"/>
          <w:szCs w:val="24"/>
          <w:lang w:eastAsia="it-IT"/>
        </w:rPr>
        <w:t>IL DIRIGENTE SCOLASTICO</w:t>
      </w:r>
      <w:r w:rsidRPr="00DD7F44">
        <w:rPr>
          <w:rFonts w:ascii="Arial" w:hAnsi="Arial" w:cs="Arial"/>
          <w:b/>
          <w:noProof/>
          <w:sz w:val="24"/>
          <w:szCs w:val="24"/>
          <w:lang w:eastAsia="it-IT"/>
        </w:rPr>
        <w:tab/>
      </w:r>
    </w:p>
    <w:p w:rsidR="00DD7F44" w:rsidRPr="00DD7F44" w:rsidRDefault="00DD7F44" w:rsidP="00DD7F44">
      <w:pPr>
        <w:rPr>
          <w:rFonts w:ascii="Arial" w:hAnsi="Arial" w:cs="Arial"/>
          <w:noProof/>
          <w:sz w:val="24"/>
          <w:szCs w:val="24"/>
          <w:lang w:eastAsia="it-IT"/>
        </w:rPr>
      </w:pPr>
      <w:r w:rsidRPr="00DD7F44">
        <w:rPr>
          <w:rFonts w:ascii="Arial" w:hAnsi="Arial" w:cs="Arial"/>
          <w:noProof/>
          <w:sz w:val="24"/>
          <w:szCs w:val="24"/>
          <w:lang w:eastAsia="it-IT"/>
        </w:rPr>
        <w:tab/>
      </w:r>
      <w:r w:rsidRPr="00DD7F44">
        <w:rPr>
          <w:rFonts w:ascii="Arial" w:hAnsi="Arial" w:cs="Arial"/>
          <w:noProof/>
          <w:sz w:val="24"/>
          <w:szCs w:val="24"/>
          <w:lang w:eastAsia="it-IT"/>
        </w:rPr>
        <w:tab/>
      </w:r>
      <w:r w:rsidRPr="00DD7F44">
        <w:rPr>
          <w:rFonts w:ascii="Arial" w:hAnsi="Arial" w:cs="Arial"/>
          <w:noProof/>
          <w:sz w:val="24"/>
          <w:szCs w:val="24"/>
          <w:lang w:eastAsia="it-IT"/>
        </w:rPr>
        <w:tab/>
      </w:r>
      <w:r w:rsidRPr="00DD7F44">
        <w:rPr>
          <w:rFonts w:ascii="Arial" w:hAnsi="Arial" w:cs="Arial"/>
          <w:noProof/>
          <w:sz w:val="24"/>
          <w:szCs w:val="24"/>
          <w:lang w:eastAsia="it-IT"/>
        </w:rPr>
        <w:tab/>
      </w:r>
      <w:r w:rsidRPr="00DD7F44">
        <w:rPr>
          <w:rFonts w:ascii="Arial" w:hAnsi="Arial" w:cs="Arial"/>
          <w:noProof/>
          <w:sz w:val="24"/>
          <w:szCs w:val="24"/>
          <w:lang w:eastAsia="it-IT"/>
        </w:rPr>
        <w:tab/>
        <w:t>________________________________</w:t>
      </w:r>
    </w:p>
    <w:p w:rsidR="00DD7F44" w:rsidRPr="00DD7F44" w:rsidRDefault="00DD7F44" w:rsidP="00DD7F44">
      <w:pPr>
        <w:rPr>
          <w:rFonts w:ascii="Arial" w:hAnsi="Arial" w:cs="Arial"/>
          <w:noProof/>
          <w:sz w:val="24"/>
          <w:szCs w:val="24"/>
          <w:lang w:eastAsia="it-IT"/>
        </w:rPr>
      </w:pPr>
    </w:p>
    <w:p w:rsidR="00DD7F44" w:rsidRPr="003E5840" w:rsidRDefault="00DD7F44">
      <w:pPr>
        <w:rPr>
          <w:rFonts w:ascii="Arial" w:hAnsi="Arial" w:cs="Arial"/>
          <w:noProof/>
          <w:sz w:val="24"/>
          <w:szCs w:val="24"/>
          <w:lang w:eastAsia="it-IT"/>
        </w:rPr>
      </w:pPr>
    </w:p>
    <w:sectPr w:rsidR="00DD7F44" w:rsidRPr="003E5840" w:rsidSect="00D407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DBE" w:rsidRDefault="00DB7DBE" w:rsidP="00E01F5C">
      <w:pPr>
        <w:spacing w:after="0" w:line="240" w:lineRule="auto"/>
      </w:pPr>
      <w:r>
        <w:separator/>
      </w:r>
    </w:p>
  </w:endnote>
  <w:endnote w:type="continuationSeparator" w:id="0">
    <w:p w:rsidR="00DB7DBE" w:rsidRDefault="00DB7DBE" w:rsidP="00E0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DBE" w:rsidRDefault="00DB7DBE" w:rsidP="00E01F5C">
      <w:pPr>
        <w:spacing w:after="0" w:line="240" w:lineRule="auto"/>
      </w:pPr>
      <w:r>
        <w:separator/>
      </w:r>
    </w:p>
  </w:footnote>
  <w:footnote w:type="continuationSeparator" w:id="0">
    <w:p w:rsidR="00DB7DBE" w:rsidRDefault="00DB7DBE" w:rsidP="00E01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5">
    <w:nsid w:val="00000010"/>
    <w:multiLevelType w:val="singleLevel"/>
    <w:tmpl w:val="00000010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28CD68A5"/>
    <w:multiLevelType w:val="hybridMultilevel"/>
    <w:tmpl w:val="9B2EA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CB9"/>
    <w:rsid w:val="000314B5"/>
    <w:rsid w:val="00035D29"/>
    <w:rsid w:val="00041087"/>
    <w:rsid w:val="000D38DE"/>
    <w:rsid w:val="00144E7D"/>
    <w:rsid w:val="001D208F"/>
    <w:rsid w:val="002003FB"/>
    <w:rsid w:val="002A0328"/>
    <w:rsid w:val="00335D61"/>
    <w:rsid w:val="003B0729"/>
    <w:rsid w:val="003E5840"/>
    <w:rsid w:val="00423B5C"/>
    <w:rsid w:val="00466155"/>
    <w:rsid w:val="004A7E83"/>
    <w:rsid w:val="00514932"/>
    <w:rsid w:val="00516E0F"/>
    <w:rsid w:val="00600CB9"/>
    <w:rsid w:val="006F78A9"/>
    <w:rsid w:val="00707A95"/>
    <w:rsid w:val="00717670"/>
    <w:rsid w:val="007973DC"/>
    <w:rsid w:val="00830607"/>
    <w:rsid w:val="00892348"/>
    <w:rsid w:val="008C037F"/>
    <w:rsid w:val="008C25F5"/>
    <w:rsid w:val="008E6340"/>
    <w:rsid w:val="0092677A"/>
    <w:rsid w:val="00960D8E"/>
    <w:rsid w:val="00996445"/>
    <w:rsid w:val="00A32B45"/>
    <w:rsid w:val="00A86991"/>
    <w:rsid w:val="00B26AC7"/>
    <w:rsid w:val="00B6462E"/>
    <w:rsid w:val="00CB7857"/>
    <w:rsid w:val="00CE50AE"/>
    <w:rsid w:val="00D404DB"/>
    <w:rsid w:val="00D40704"/>
    <w:rsid w:val="00D936C3"/>
    <w:rsid w:val="00DB7DBE"/>
    <w:rsid w:val="00DD7F44"/>
    <w:rsid w:val="00E01F5C"/>
    <w:rsid w:val="00E03A42"/>
    <w:rsid w:val="00EA5668"/>
    <w:rsid w:val="00EE2CD8"/>
    <w:rsid w:val="00F3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07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CB9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DD7F44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01F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1F5C"/>
  </w:style>
  <w:style w:type="paragraph" w:styleId="Pidipagina">
    <w:name w:val="footer"/>
    <w:basedOn w:val="Normale"/>
    <w:link w:val="PidipaginaCarattere"/>
    <w:uiPriority w:val="99"/>
    <w:semiHidden/>
    <w:unhideWhenUsed/>
    <w:rsid w:val="00E01F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1F5C"/>
  </w:style>
  <w:style w:type="character" w:styleId="Collegamentoipertestuale">
    <w:name w:val="Hyperlink"/>
    <w:rsid w:val="007973DC"/>
    <w:rPr>
      <w:color w:val="0000FF"/>
      <w:u w:val="single"/>
    </w:rPr>
  </w:style>
  <w:style w:type="paragraph" w:customStyle="1" w:styleId="Default">
    <w:name w:val="Default"/>
    <w:rsid w:val="007973DC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1">
    <w:name w:val="CM1"/>
    <w:basedOn w:val="Default"/>
    <w:next w:val="Default"/>
    <w:uiPriority w:val="99"/>
    <w:rsid w:val="007973DC"/>
    <w:pPr>
      <w:suppressAutoHyphens w:val="0"/>
      <w:autoSpaceDN w:val="0"/>
      <w:adjustRightInd w:val="0"/>
    </w:pPr>
    <w:rPr>
      <w:rFonts w:eastAsia="PMingLiU"/>
      <w:color w:val="auto"/>
      <w:lang w:eastAsia="zh-TW"/>
    </w:rPr>
  </w:style>
  <w:style w:type="paragraph" w:styleId="Paragrafoelenco">
    <w:name w:val="List Paragraph"/>
    <w:basedOn w:val="Normale"/>
    <w:uiPriority w:val="34"/>
    <w:qFormat/>
    <w:rsid w:val="00B6462E"/>
    <w:pPr>
      <w:ind w:left="720"/>
      <w:contextualSpacing/>
    </w:pPr>
  </w:style>
  <w:style w:type="paragraph" w:customStyle="1" w:styleId="normal">
    <w:name w:val="normal"/>
    <w:rsid w:val="00200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mangone-grimald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6C1F0-0B71-44B2-ADD3-2017DD77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lenovo</cp:lastModifiedBy>
  <cp:revision>2</cp:revision>
  <cp:lastPrinted>2014-11-13T09:02:00Z</cp:lastPrinted>
  <dcterms:created xsi:type="dcterms:W3CDTF">2023-10-11T18:30:00Z</dcterms:created>
  <dcterms:modified xsi:type="dcterms:W3CDTF">2023-10-11T18:30:00Z</dcterms:modified>
</cp:coreProperties>
</file>