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2EF86" w14:textId="3D0A5E09" w:rsidR="001F43AA" w:rsidRPr="001664FF" w:rsidRDefault="00721665"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r>
        <w:rPr>
          <w:noProof/>
        </w:rPr>
        <w:drawing>
          <wp:inline distT="0" distB="0" distL="0" distR="0" wp14:anchorId="51C66540" wp14:editId="43271AE5">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19BE76F" w14:textId="6859D92C" w:rsidR="001F43AA" w:rsidRPr="001664FF" w:rsidRDefault="0062210F" w:rsidP="0062210F">
      <w:pPr>
        <w:widowControl w:val="0"/>
        <w:suppressAutoHyphens/>
        <w:autoSpaceDE w:val="0"/>
        <w:spacing w:line="276" w:lineRule="auto"/>
        <w:jc w:val="right"/>
        <w:rPr>
          <w:rFonts w:asciiTheme="minorHAnsi" w:eastAsiaTheme="minorEastAsia" w:hAnsiTheme="minorHAnsi" w:cstheme="minorHAnsi"/>
          <w:b/>
          <w:sz w:val="22"/>
          <w:szCs w:val="22"/>
          <w:lang w:eastAsia="ar-SA"/>
        </w:rPr>
      </w:pPr>
      <w:r w:rsidRPr="001664FF">
        <w:rPr>
          <w:rFonts w:asciiTheme="minorHAnsi" w:eastAsiaTheme="minorEastAsia" w:hAnsiTheme="minorHAnsi" w:cstheme="minorHAnsi"/>
          <w:b/>
          <w:sz w:val="22"/>
          <w:szCs w:val="22"/>
          <w:lang w:eastAsia="ar-SA"/>
        </w:rPr>
        <w:t>AL DIRIGENTE SCOLASTICO</w:t>
      </w:r>
    </w:p>
    <w:p w14:paraId="59ED5EB9" w14:textId="0CF1FA84" w:rsidR="0062210F" w:rsidRPr="001664FF" w:rsidRDefault="0062210F" w:rsidP="0062210F">
      <w:pPr>
        <w:widowControl w:val="0"/>
        <w:suppressAutoHyphens/>
        <w:autoSpaceDE w:val="0"/>
        <w:spacing w:line="276" w:lineRule="auto"/>
        <w:jc w:val="right"/>
        <w:rPr>
          <w:rFonts w:asciiTheme="minorHAnsi" w:eastAsiaTheme="minorEastAsia" w:hAnsiTheme="minorHAnsi" w:cstheme="minorHAnsi"/>
          <w:b/>
          <w:sz w:val="22"/>
          <w:szCs w:val="22"/>
          <w:lang w:eastAsia="ar-SA"/>
        </w:rPr>
      </w:pPr>
      <w:r w:rsidRPr="001664FF">
        <w:rPr>
          <w:rFonts w:asciiTheme="minorHAnsi" w:eastAsiaTheme="minorEastAsia" w:hAnsiTheme="minorHAnsi" w:cstheme="minorHAnsi"/>
          <w:b/>
          <w:sz w:val="22"/>
          <w:szCs w:val="22"/>
          <w:lang w:eastAsia="ar-SA"/>
        </w:rPr>
        <w:t>I.C.MANGONE GRIMALDI</w:t>
      </w:r>
    </w:p>
    <w:p w14:paraId="450A5BA0" w14:textId="77777777" w:rsidR="001F43AA" w:rsidRPr="001664FF" w:rsidRDefault="001F43AA"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46E0F87" w14:textId="77777777" w:rsidR="0062210F" w:rsidRPr="001664FF" w:rsidRDefault="00C20594"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r w:rsidRPr="001664FF">
        <w:rPr>
          <w:rFonts w:asciiTheme="minorHAnsi" w:eastAsiaTheme="minorEastAsia" w:hAnsiTheme="minorHAnsi" w:cstheme="minorHAnsi"/>
          <w:b/>
          <w:sz w:val="22"/>
          <w:szCs w:val="22"/>
          <w:u w:val="single"/>
          <w:lang w:eastAsia="ar-SA"/>
        </w:rPr>
        <w:t>ALLEGATO A</w:t>
      </w:r>
    </w:p>
    <w:p w14:paraId="0A96E7E2" w14:textId="77777777" w:rsidR="001664FF" w:rsidRPr="001664FF" w:rsidRDefault="00C20594" w:rsidP="001664FF">
      <w:pPr>
        <w:widowControl w:val="0"/>
        <w:tabs>
          <w:tab w:val="left" w:pos="1733"/>
        </w:tabs>
        <w:autoSpaceDE w:val="0"/>
        <w:autoSpaceDN w:val="0"/>
        <w:ind w:right="284"/>
        <w:jc w:val="both"/>
        <w:rPr>
          <w:rFonts w:asciiTheme="minorHAnsi" w:eastAsia="Calibri" w:hAnsiTheme="minorHAnsi" w:cstheme="minorHAnsi"/>
          <w:b/>
          <w:i/>
          <w:iCs/>
          <w:sz w:val="22"/>
          <w:szCs w:val="22"/>
          <w:lang w:eastAsia="en-US"/>
        </w:rPr>
      </w:pPr>
      <w:r w:rsidRPr="001664FF">
        <w:rPr>
          <w:rFonts w:asciiTheme="minorHAnsi" w:eastAsiaTheme="minorEastAsia" w:hAnsiTheme="minorHAnsi" w:cstheme="minorHAnsi"/>
          <w:sz w:val="22"/>
          <w:szCs w:val="22"/>
          <w:u w:val="single"/>
          <w:lang w:eastAsia="ar-SA"/>
        </w:rPr>
        <w:t xml:space="preserve"> istanza di partecipazione </w:t>
      </w:r>
      <w:r w:rsidR="001664FF" w:rsidRPr="001664FF">
        <w:rPr>
          <w:rFonts w:asciiTheme="minorHAnsi" w:eastAsia="Calibri" w:hAnsiTheme="minorHAnsi" w:cstheme="minorHAnsi"/>
          <w:b/>
          <w:i/>
          <w:iCs/>
          <w:sz w:val="22"/>
          <w:szCs w:val="22"/>
          <w:lang w:eastAsia="en-US"/>
        </w:rPr>
        <w:t>TEAM-COMUNITA’ DI PRATICHE PER L’APPRENDIMENTO</w:t>
      </w:r>
    </w:p>
    <w:p w14:paraId="39F5C102" w14:textId="77777777" w:rsidR="00DC3F7A" w:rsidRDefault="00DC3F7A" w:rsidP="00DC3F7A">
      <w:pPr>
        <w:widowControl w:val="0"/>
        <w:ind w:right="-286"/>
        <w:rPr>
          <w:rFonts w:asciiTheme="minorHAnsi" w:eastAsiaTheme="minorEastAsia" w:hAnsiTheme="minorHAnsi" w:cstheme="minorHAnsi"/>
          <w:sz w:val="22"/>
          <w:szCs w:val="22"/>
        </w:rPr>
      </w:pPr>
    </w:p>
    <w:p w14:paraId="2A15C60C" w14:textId="50D94340" w:rsidR="00DC3F7A" w:rsidRPr="001664FF" w:rsidRDefault="00DC3F7A" w:rsidP="00DC3F7A">
      <w:pPr>
        <w:widowControl w:val="0"/>
        <w:ind w:right="-286"/>
        <w:rPr>
          <w:rFonts w:asciiTheme="minorHAnsi" w:hAnsiTheme="minorHAnsi" w:cstheme="minorHAnsi"/>
          <w:b/>
          <w:color w:val="212529"/>
          <w:sz w:val="22"/>
          <w:szCs w:val="22"/>
          <w:shd w:val="clear" w:color="auto" w:fill="FFFFFF"/>
        </w:rPr>
      </w:pPr>
      <w:bookmarkStart w:id="0" w:name="_GoBack"/>
      <w:bookmarkEnd w:id="0"/>
      <w:r w:rsidRPr="001664FF">
        <w:rPr>
          <w:rFonts w:asciiTheme="minorHAnsi" w:hAnsiTheme="minorHAnsi" w:cstheme="minorHAnsi"/>
          <w:b/>
          <w:color w:val="212529"/>
          <w:sz w:val="22"/>
          <w:szCs w:val="22"/>
          <w:shd w:val="clear" w:color="auto" w:fill="FFFFFF"/>
        </w:rPr>
        <w:t>TITOLO DEL PROGETTO: Formazione del personale scolastico per la transizione digitale</w:t>
      </w:r>
    </w:p>
    <w:p w14:paraId="205B96D3" w14:textId="77777777" w:rsidR="00DC3F7A" w:rsidRPr="001664FF" w:rsidRDefault="00DC3F7A" w:rsidP="00DC3F7A">
      <w:pPr>
        <w:widowControl w:val="0"/>
        <w:ind w:right="-286"/>
        <w:rPr>
          <w:rFonts w:asciiTheme="minorHAnsi" w:eastAsia="Calibri" w:hAnsiTheme="minorHAnsi" w:cstheme="minorHAnsi"/>
          <w:b/>
          <w:bCs/>
          <w:i/>
          <w:iCs/>
          <w:sz w:val="22"/>
          <w:szCs w:val="22"/>
          <w:lang w:eastAsia="en-US"/>
        </w:rPr>
      </w:pPr>
      <w:r w:rsidRPr="001664FF">
        <w:rPr>
          <w:rFonts w:asciiTheme="minorHAnsi" w:eastAsia="Calibri" w:hAnsiTheme="minorHAnsi" w:cstheme="minorHAnsi"/>
          <w:b/>
          <w:bCs/>
          <w:i/>
          <w:iCs/>
          <w:sz w:val="22"/>
          <w:szCs w:val="22"/>
          <w:lang w:eastAsia="en-US"/>
        </w:rPr>
        <w:t>Codice Nazionale Progetto: M4C1I2.1-2023-1222-P-41418</w:t>
      </w:r>
    </w:p>
    <w:p w14:paraId="74B5D5AB" w14:textId="77777777" w:rsidR="00DC3F7A" w:rsidRPr="001664FF" w:rsidRDefault="00DC3F7A" w:rsidP="00DC3F7A">
      <w:pPr>
        <w:rPr>
          <w:rFonts w:asciiTheme="minorHAnsi" w:hAnsiTheme="minorHAnsi" w:cstheme="minorHAnsi"/>
          <w:b/>
          <w:sz w:val="22"/>
          <w:szCs w:val="22"/>
        </w:rPr>
      </w:pPr>
      <w:r w:rsidRPr="001664FF">
        <w:rPr>
          <w:rFonts w:asciiTheme="minorHAnsi" w:eastAsia="Calibri" w:hAnsiTheme="minorHAnsi" w:cstheme="minorHAnsi"/>
          <w:b/>
          <w:bCs/>
          <w:i/>
          <w:iCs/>
          <w:sz w:val="22"/>
          <w:szCs w:val="22"/>
          <w:lang w:eastAsia="en-US"/>
        </w:rPr>
        <w:t xml:space="preserve">CUP: </w:t>
      </w:r>
      <w:r w:rsidRPr="001664FF">
        <w:rPr>
          <w:rFonts w:asciiTheme="minorHAnsi" w:hAnsiTheme="minorHAnsi" w:cstheme="minorHAnsi"/>
          <w:b/>
          <w:sz w:val="22"/>
          <w:szCs w:val="22"/>
        </w:rPr>
        <w:t>J24D23002730006</w:t>
      </w:r>
    </w:p>
    <w:p w14:paraId="1F236674" w14:textId="77777777" w:rsidR="00C20594" w:rsidRPr="001664FF" w:rsidRDefault="00C20594" w:rsidP="00C20594">
      <w:pPr>
        <w:autoSpaceDE w:val="0"/>
        <w:spacing w:line="276"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ab/>
      </w:r>
      <w:r w:rsidRPr="001664FF">
        <w:rPr>
          <w:rFonts w:asciiTheme="minorHAnsi" w:eastAsiaTheme="minorEastAsia" w:hAnsiTheme="minorHAnsi" w:cstheme="minorHAnsi"/>
          <w:sz w:val="22"/>
          <w:szCs w:val="22"/>
        </w:rPr>
        <w:tab/>
        <w:t xml:space="preserve">      </w:t>
      </w:r>
    </w:p>
    <w:p w14:paraId="1E992FEC" w14:textId="77777777" w:rsidR="00C20594" w:rsidRPr="001664FF"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nato/a </w:t>
      </w:r>
      <w:proofErr w:type="spellStart"/>
      <w:r w:rsidRPr="001664FF">
        <w:rPr>
          <w:rFonts w:asciiTheme="minorHAnsi" w:eastAsiaTheme="minorEastAsia" w:hAnsiTheme="minorHAnsi" w:cstheme="minorHAnsi"/>
          <w:sz w:val="22"/>
          <w:szCs w:val="22"/>
        </w:rPr>
        <w:t>a</w:t>
      </w:r>
      <w:proofErr w:type="spellEnd"/>
      <w:r w:rsidRPr="001664FF">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codice fiscale |__|__|__|__|__|__|__|__|__|__|__|__|__|__|__|__|</w:t>
      </w:r>
    </w:p>
    <w:p w14:paraId="18A8EF8D" w14:textId="77777777"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recapito tel. _____________________________ recapito </w:t>
      </w:r>
      <w:proofErr w:type="spellStart"/>
      <w:r w:rsidRPr="001664FF">
        <w:rPr>
          <w:rFonts w:asciiTheme="minorHAnsi" w:eastAsiaTheme="minorEastAsia" w:hAnsiTheme="minorHAnsi" w:cstheme="minorHAnsi"/>
          <w:sz w:val="22"/>
          <w:szCs w:val="22"/>
        </w:rPr>
        <w:t>cell</w:t>
      </w:r>
      <w:proofErr w:type="spellEnd"/>
      <w:r w:rsidRPr="001664FF">
        <w:rPr>
          <w:rFonts w:asciiTheme="minorHAnsi" w:eastAsiaTheme="minorEastAsia" w:hAnsiTheme="minorHAnsi" w:cstheme="minorHAnsi"/>
          <w:sz w:val="22"/>
          <w:szCs w:val="22"/>
        </w:rPr>
        <w:t>. _____________________</w:t>
      </w:r>
    </w:p>
    <w:p w14:paraId="64C92FA0" w14:textId="77777777"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1664FF" w:rsidRDefault="00C20594" w:rsidP="00C20594">
      <w:pPr>
        <w:autoSpaceDE w:val="0"/>
        <w:spacing w:line="480" w:lineRule="auto"/>
        <w:rPr>
          <w:rFonts w:asciiTheme="minorHAnsi" w:eastAsiaTheme="minorEastAsia" w:hAnsiTheme="minorHAnsi" w:cstheme="minorHAnsi"/>
          <w:b/>
          <w:sz w:val="22"/>
          <w:szCs w:val="22"/>
        </w:rPr>
      </w:pPr>
      <w:r w:rsidRPr="001664FF">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1664FF" w:rsidRDefault="00C20594" w:rsidP="00C20594">
      <w:pPr>
        <w:autoSpaceDE w:val="0"/>
        <w:spacing w:line="480" w:lineRule="auto"/>
        <w:jc w:val="center"/>
        <w:rPr>
          <w:rFonts w:asciiTheme="minorHAnsi" w:eastAsiaTheme="minorEastAsia" w:hAnsiTheme="minorHAnsi" w:cstheme="minorHAnsi"/>
          <w:sz w:val="22"/>
          <w:szCs w:val="22"/>
        </w:rPr>
      </w:pPr>
      <w:r w:rsidRPr="001664FF">
        <w:rPr>
          <w:rFonts w:asciiTheme="minorHAnsi" w:eastAsiaTheme="minorEastAsia" w:hAnsiTheme="minorHAnsi" w:cstheme="minorHAnsi"/>
          <w:b/>
          <w:sz w:val="22"/>
          <w:szCs w:val="22"/>
        </w:rPr>
        <w:t>CHIEDE</w:t>
      </w:r>
    </w:p>
    <w:p w14:paraId="5D20E058" w14:textId="738560DF" w:rsidR="00C20594" w:rsidRPr="001664FF" w:rsidRDefault="00C20594" w:rsidP="00C20594">
      <w:pPr>
        <w:autoSpaceDE w:val="0"/>
        <w:spacing w:line="480" w:lineRule="auto"/>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partecipare alla selezione per l’attribuzione dell’incarico di</w:t>
      </w:r>
      <w:r w:rsidR="0067471F" w:rsidRPr="001664FF">
        <w:rPr>
          <w:rFonts w:asciiTheme="minorHAnsi" w:eastAsiaTheme="minorEastAsia" w:hAnsiTheme="minorHAnsi" w:cstheme="minorHAnsi"/>
          <w:sz w:val="22"/>
          <w:szCs w:val="22"/>
        </w:rPr>
        <w:t xml:space="preserve"> </w:t>
      </w:r>
      <w:r w:rsidR="00DC3F7A">
        <w:rPr>
          <w:rFonts w:asciiTheme="minorHAnsi" w:eastAsia="Calibri" w:hAnsiTheme="minorHAnsi" w:cstheme="minorHAnsi"/>
          <w:b/>
          <w:i/>
          <w:iCs/>
          <w:sz w:val="22"/>
          <w:szCs w:val="22"/>
          <w:lang w:eastAsia="en-US"/>
        </w:rPr>
        <w:t xml:space="preserve">TEAM-COMUNITA’ DI PRATICHE PER </w:t>
      </w:r>
      <w:r w:rsidR="001664FF" w:rsidRPr="001664FF">
        <w:rPr>
          <w:rFonts w:asciiTheme="minorHAnsi" w:eastAsia="Calibri" w:hAnsiTheme="minorHAnsi" w:cstheme="minorHAnsi"/>
          <w:b/>
          <w:i/>
          <w:iCs/>
          <w:sz w:val="22"/>
          <w:szCs w:val="22"/>
          <w:lang w:eastAsia="en-US"/>
        </w:rPr>
        <w:t>L’APPRENDIMENTO</w:t>
      </w:r>
    </w:p>
    <w:p w14:paraId="43155F1F" w14:textId="77777777" w:rsidR="00253898" w:rsidRPr="001664FF" w:rsidRDefault="00253898" w:rsidP="00C20594">
      <w:pPr>
        <w:autoSpaceDE w:val="0"/>
        <w:spacing w:after="200"/>
        <w:mirrorIndents/>
        <w:rPr>
          <w:rFonts w:asciiTheme="minorHAnsi" w:eastAsiaTheme="minorEastAsia" w:hAnsiTheme="minorHAnsi" w:cstheme="minorHAnsi"/>
          <w:sz w:val="22"/>
          <w:szCs w:val="22"/>
        </w:rPr>
      </w:pPr>
    </w:p>
    <w:p w14:paraId="6C995340" w14:textId="10FC88B6" w:rsidR="00C20594" w:rsidRPr="001664FF" w:rsidRDefault="00C20594" w:rsidP="00C20594">
      <w:pPr>
        <w:autoSpaceDE w:val="0"/>
        <w:spacing w:after="200"/>
        <w:mirrorIndents/>
        <w:rPr>
          <w:rFonts w:asciiTheme="minorHAnsi" w:eastAsiaTheme="minorEastAsia" w:hAnsiTheme="minorHAnsi" w:cstheme="minorHAnsi"/>
          <w:sz w:val="22"/>
          <w:szCs w:val="22"/>
          <w:lang w:eastAsia="ar-SA"/>
        </w:rPr>
      </w:pPr>
      <w:r w:rsidRPr="001664FF">
        <w:rPr>
          <w:rFonts w:asciiTheme="minorHAnsi" w:eastAsiaTheme="minorEastAsia" w:hAnsiTheme="minorHAnsi" w:cstheme="minorHAnsi"/>
          <w:sz w:val="22"/>
          <w:szCs w:val="22"/>
        </w:rPr>
        <w:t>A tal fine, consapevole della responsabilità penale e della decadenza da eventuali benefici acquisiti</w:t>
      </w:r>
      <w:r w:rsidRPr="001664FF">
        <w:rPr>
          <w:rFonts w:asciiTheme="minorHAnsi" w:eastAsiaTheme="minorEastAsia" w:hAnsiTheme="minorHAnsi" w:cstheme="minorHAnsi"/>
          <w:sz w:val="22"/>
          <w:szCs w:val="22"/>
          <w:lang w:eastAsia="ar-SA"/>
        </w:rPr>
        <w:t>. N</w:t>
      </w:r>
      <w:r w:rsidRPr="001664FF">
        <w:rPr>
          <w:rFonts w:asciiTheme="minorHAnsi" w:eastAsiaTheme="minorEastAsia" w:hAnsiTheme="minorHAnsi" w:cstheme="minorHAnsi"/>
          <w:sz w:val="22"/>
          <w:szCs w:val="22"/>
        </w:rPr>
        <w:t xml:space="preserve">el caso di dichiarazioni mendaci, </w:t>
      </w:r>
      <w:r w:rsidRPr="001664FF">
        <w:rPr>
          <w:rFonts w:asciiTheme="minorHAnsi" w:eastAsiaTheme="minorEastAsia" w:hAnsiTheme="minorHAnsi" w:cstheme="minorHAnsi"/>
          <w:b/>
          <w:sz w:val="22"/>
          <w:szCs w:val="22"/>
        </w:rPr>
        <w:t>dichiara</w:t>
      </w:r>
      <w:r w:rsidRPr="001664FF">
        <w:rPr>
          <w:rFonts w:asciiTheme="minorHAnsi" w:eastAsiaTheme="minorEastAsia" w:hAnsiTheme="minorHAnsi" w:cstheme="minorHAnsi"/>
          <w:sz w:val="22"/>
          <w:szCs w:val="22"/>
        </w:rPr>
        <w:t xml:space="preserve"> sotto la propria responsabilità quanto segue:</w:t>
      </w:r>
    </w:p>
    <w:p w14:paraId="511BB682" w14:textId="77777777" w:rsidR="00C20594" w:rsidRPr="001664FF"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aver preso visione delle condizioni previste dal bando</w:t>
      </w:r>
    </w:p>
    <w:p w14:paraId="2F358799" w14:textId="77777777" w:rsidR="00C20594" w:rsidRPr="001664FF"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essere in godimento dei diritti politici</w:t>
      </w:r>
    </w:p>
    <w:p w14:paraId="339FC16A" w14:textId="317F4DCB" w:rsidR="00C20594" w:rsidRPr="001664FF"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non aver subito condanne penali ovvero di avere i seguenti provvedimenti penali</w:t>
      </w:r>
    </w:p>
    <w:p w14:paraId="12CBC844" w14:textId="77777777" w:rsidR="00C20594" w:rsidRPr="001664FF" w:rsidRDefault="00C20594" w:rsidP="00C20594">
      <w:pPr>
        <w:autoSpaceDE w:val="0"/>
        <w:spacing w:after="200"/>
        <w:contextualSpacing/>
        <w:mirrorIndents/>
        <w:rPr>
          <w:rFonts w:asciiTheme="minorHAnsi" w:eastAsiaTheme="minorEastAsia" w:hAnsiTheme="minorHAnsi" w:cstheme="minorHAnsi"/>
          <w:sz w:val="22"/>
          <w:szCs w:val="22"/>
        </w:rPr>
      </w:pPr>
    </w:p>
    <w:p w14:paraId="2ECE9A7E" w14:textId="77777777" w:rsidR="00C20594" w:rsidRPr="001664FF" w:rsidRDefault="00C20594" w:rsidP="00C20594">
      <w:pPr>
        <w:autoSpaceDE w:val="0"/>
        <w:spacing w:after="200"/>
        <w:contextualSpacing/>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__________________________________________________________________</w:t>
      </w:r>
    </w:p>
    <w:p w14:paraId="5BFFE39D" w14:textId="77777777" w:rsidR="00EB52E0" w:rsidRPr="001664FF"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470999AE" w14:textId="2FF819BB" w:rsidR="00C20594" w:rsidRPr="001664FF"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di non avere procedimenti penali pendenti, ovvero di avere i seguenti procedimenti penali pendenti: </w:t>
      </w:r>
    </w:p>
    <w:p w14:paraId="5659941B" w14:textId="77777777" w:rsidR="00C20594" w:rsidRPr="001664FF" w:rsidRDefault="00C20594" w:rsidP="00C20594">
      <w:pPr>
        <w:autoSpaceDE w:val="0"/>
        <w:spacing w:after="200"/>
        <w:contextualSpacing/>
        <w:mirrorIndents/>
        <w:rPr>
          <w:rFonts w:asciiTheme="minorHAnsi" w:eastAsiaTheme="minorEastAsia" w:hAnsiTheme="minorHAnsi" w:cstheme="minorHAnsi"/>
          <w:sz w:val="22"/>
          <w:szCs w:val="22"/>
        </w:rPr>
      </w:pPr>
    </w:p>
    <w:p w14:paraId="4593BF3A" w14:textId="77777777" w:rsidR="00C20594" w:rsidRPr="001664FF" w:rsidRDefault="00C20594" w:rsidP="00C20594">
      <w:pPr>
        <w:autoSpaceDE w:val="0"/>
        <w:spacing w:after="200"/>
        <w:contextualSpacing/>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__________________________________________________________________</w:t>
      </w:r>
    </w:p>
    <w:p w14:paraId="4A0D341C" w14:textId="77777777" w:rsidR="00EB52E0" w:rsidRPr="001664FF" w:rsidRDefault="00EB52E0" w:rsidP="00EB52E0">
      <w:pPr>
        <w:suppressAutoHyphens/>
        <w:autoSpaceDE w:val="0"/>
        <w:spacing w:after="200" w:line="276" w:lineRule="auto"/>
        <w:ind w:left="720"/>
        <w:mirrorIndents/>
        <w:rPr>
          <w:rFonts w:asciiTheme="minorHAnsi" w:eastAsiaTheme="minorEastAsia" w:hAnsiTheme="minorHAnsi" w:cstheme="minorHAnsi"/>
          <w:sz w:val="22"/>
          <w:szCs w:val="22"/>
        </w:rPr>
      </w:pPr>
    </w:p>
    <w:p w14:paraId="501BF1BB" w14:textId="6C77C6A9" w:rsidR="00C20594" w:rsidRPr="001664FF"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impegnarsi a documentare puntualmente tutta l’attività svolta</w:t>
      </w:r>
    </w:p>
    <w:p w14:paraId="5B156EB8" w14:textId="77777777" w:rsidR="00C20594" w:rsidRPr="001664FF" w:rsidRDefault="00C20594" w:rsidP="00C20594">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essere disponibile ad adattarsi al calendario definito dal Gruppo Operativo di Piano</w:t>
      </w:r>
    </w:p>
    <w:p w14:paraId="06D20897" w14:textId="50807122" w:rsidR="0008242F" w:rsidRPr="001664FF" w:rsidRDefault="00C20594" w:rsidP="0008242F">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di non essere in alcuna delle condizioni di incompatibilità con l’incarico previsti dalla norma vigente</w:t>
      </w:r>
    </w:p>
    <w:p w14:paraId="1F8530BE" w14:textId="2489EC60" w:rsidR="00C20594" w:rsidRPr="001664FF" w:rsidRDefault="00C20594" w:rsidP="005E1D00">
      <w:pPr>
        <w:numPr>
          <w:ilvl w:val="0"/>
          <w:numId w:val="19"/>
        </w:numPr>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di avere la competenza informatica l’uso della piattaforma on line “Gestione progetti </w:t>
      </w:r>
      <w:r w:rsidR="00EB52E0" w:rsidRPr="001664FF">
        <w:rPr>
          <w:rFonts w:asciiTheme="minorHAnsi" w:eastAsiaTheme="minorEastAsia" w:hAnsiTheme="minorHAnsi" w:cstheme="minorHAnsi"/>
          <w:sz w:val="22"/>
          <w:szCs w:val="22"/>
        </w:rPr>
        <w:t>PNRR</w:t>
      </w:r>
      <w:r w:rsidRPr="001664FF">
        <w:rPr>
          <w:rFonts w:asciiTheme="minorHAnsi" w:eastAsiaTheme="minorEastAsia" w:hAnsiTheme="minorHAnsi" w:cstheme="minorHAnsi"/>
          <w:sz w:val="22"/>
          <w:szCs w:val="22"/>
        </w:rPr>
        <w:t>”</w:t>
      </w:r>
    </w:p>
    <w:p w14:paraId="3B9D2D50" w14:textId="3AE830CF" w:rsidR="00D52F60" w:rsidRPr="001664FF" w:rsidRDefault="00C20594" w:rsidP="00C20594">
      <w:pPr>
        <w:autoSpaceDE w:val="0"/>
        <w:spacing w:after="200"/>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Data___________________ firma_____________________________________________</w:t>
      </w:r>
    </w:p>
    <w:p w14:paraId="7B09DBE0" w14:textId="77777777" w:rsidR="00C20594" w:rsidRPr="001664FF" w:rsidRDefault="00C20594" w:rsidP="00C20594">
      <w:pPr>
        <w:autoSpaceDE w:val="0"/>
        <w:spacing w:after="200"/>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Si allega alla presente </w:t>
      </w:r>
    </w:p>
    <w:p w14:paraId="44450B99" w14:textId="77777777" w:rsidR="00C20594" w:rsidRPr="001664FF"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Documento di identità in fotocopia</w:t>
      </w:r>
    </w:p>
    <w:p w14:paraId="27DAC3BA" w14:textId="77777777" w:rsidR="00C20594" w:rsidRPr="001664FF"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Allegato B (griglia di valutazione)</w:t>
      </w:r>
    </w:p>
    <w:p w14:paraId="0E937391" w14:textId="7BD83CA2" w:rsidR="00C20594" w:rsidRPr="001664FF" w:rsidRDefault="00C20594" w:rsidP="00C20594">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Curriculum Vita</w:t>
      </w:r>
      <w:r w:rsidR="00EB52E0" w:rsidRPr="001664FF">
        <w:rPr>
          <w:rFonts w:asciiTheme="minorHAnsi" w:eastAsiaTheme="minorEastAsia" w:hAnsiTheme="minorHAnsi" w:cstheme="minorHAnsi"/>
          <w:sz w:val="22"/>
          <w:szCs w:val="22"/>
        </w:rPr>
        <w:t>e</w:t>
      </w:r>
    </w:p>
    <w:p w14:paraId="49C52F9B" w14:textId="77777777" w:rsidR="00C20594" w:rsidRPr="001664FF" w:rsidRDefault="00C20594" w:rsidP="00C20594">
      <w:pPr>
        <w:widowControl w:val="0"/>
        <w:tabs>
          <w:tab w:val="left" w:pos="480"/>
        </w:tabs>
        <w:suppressAutoHyphens/>
        <w:autoSpaceDE w:val="0"/>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N.B.: </w:t>
      </w:r>
      <w:r w:rsidRPr="001664FF">
        <w:rPr>
          <w:rFonts w:asciiTheme="minorHAnsi" w:eastAsiaTheme="minorEastAsia" w:hAnsiTheme="minorHAnsi" w:cstheme="minorHAnsi"/>
          <w:b/>
          <w:sz w:val="22"/>
          <w:szCs w:val="22"/>
          <w:u w:val="single"/>
        </w:rPr>
        <w:t>La domanda priva degli allegati e non firmati non verrà presa in considerazione</w:t>
      </w:r>
    </w:p>
    <w:p w14:paraId="002E1613" w14:textId="77777777" w:rsidR="002B13C0" w:rsidRPr="001664FF" w:rsidRDefault="002B13C0" w:rsidP="00C20594">
      <w:pPr>
        <w:autoSpaceDE w:val="0"/>
        <w:autoSpaceDN w:val="0"/>
        <w:adjustRightInd w:val="0"/>
        <w:spacing w:after="200"/>
        <w:mirrorIndents/>
        <w:rPr>
          <w:rFonts w:asciiTheme="minorHAnsi" w:eastAsiaTheme="minorEastAsia" w:hAnsiTheme="minorHAnsi" w:cstheme="minorHAnsi"/>
          <w:b/>
          <w:sz w:val="22"/>
          <w:szCs w:val="22"/>
        </w:rPr>
      </w:pPr>
    </w:p>
    <w:p w14:paraId="2CC03469" w14:textId="60719355" w:rsidR="00C20594" w:rsidRPr="001664FF" w:rsidRDefault="00C20594" w:rsidP="002B13C0">
      <w:pPr>
        <w:autoSpaceDE w:val="0"/>
        <w:autoSpaceDN w:val="0"/>
        <w:adjustRightInd w:val="0"/>
        <w:spacing w:after="200"/>
        <w:mirrorIndents/>
        <w:jc w:val="center"/>
        <w:rPr>
          <w:rFonts w:asciiTheme="minorHAnsi" w:eastAsiaTheme="minorEastAsia" w:hAnsiTheme="minorHAnsi" w:cstheme="minorHAnsi"/>
          <w:b/>
          <w:sz w:val="22"/>
          <w:szCs w:val="22"/>
        </w:rPr>
      </w:pPr>
      <w:r w:rsidRPr="001664FF">
        <w:rPr>
          <w:rFonts w:asciiTheme="minorHAnsi" w:eastAsiaTheme="minorEastAsia" w:hAnsiTheme="minorHAnsi" w:cstheme="minorHAnsi"/>
          <w:b/>
          <w:sz w:val="22"/>
          <w:szCs w:val="22"/>
        </w:rPr>
        <w:t>DICHIARAZIONI AGGIUNTIVE</w:t>
      </w:r>
    </w:p>
    <w:p w14:paraId="64A77795" w14:textId="77A16C92" w:rsidR="00C20594" w:rsidRPr="001664FF" w:rsidRDefault="008E1F36" w:rsidP="00AC0C1A">
      <w:pPr>
        <w:autoSpaceDE w:val="0"/>
        <w:autoSpaceDN w:val="0"/>
        <w:adjustRightInd w:val="0"/>
        <w:mirrorIndents/>
        <w:rPr>
          <w:rFonts w:asciiTheme="minorHAnsi" w:eastAsiaTheme="minorEastAsia" w:hAnsiTheme="minorHAnsi" w:cstheme="minorHAnsi"/>
          <w:b/>
          <w:i/>
          <w:sz w:val="22"/>
          <w:szCs w:val="22"/>
        </w:rPr>
      </w:pPr>
      <w:r w:rsidRPr="001664FF">
        <w:rPr>
          <w:rFonts w:asciiTheme="minorHAnsi" w:eastAsiaTheme="minorEastAsia" w:hAnsiTheme="minorHAnsi" w:cstheme="minorHAnsi"/>
          <w:b/>
          <w:i/>
          <w:sz w:val="22"/>
          <w:szCs w:val="22"/>
        </w:rPr>
        <w:t>IL/LA SOTTOSCRITTO/A, AI SENSI DEGLI ART. 46 E 47 DEL DPR 28.12.2000 N. 445, CONSAPEVOLE DELLA</w:t>
      </w:r>
    </w:p>
    <w:p w14:paraId="07A38E5C" w14:textId="536B0A77" w:rsidR="00C20594" w:rsidRPr="001664FF" w:rsidRDefault="008E1F36" w:rsidP="00AC0C1A">
      <w:pPr>
        <w:autoSpaceDE w:val="0"/>
        <w:autoSpaceDN w:val="0"/>
        <w:adjustRightInd w:val="0"/>
        <w:mirrorIndents/>
        <w:rPr>
          <w:rFonts w:asciiTheme="minorHAnsi" w:eastAsiaTheme="minorEastAsia" w:hAnsiTheme="minorHAnsi" w:cstheme="minorHAnsi"/>
          <w:b/>
          <w:i/>
          <w:sz w:val="22"/>
          <w:szCs w:val="22"/>
        </w:rPr>
      </w:pPr>
      <w:r w:rsidRPr="001664FF">
        <w:rPr>
          <w:rFonts w:asciiTheme="minorHAnsi" w:eastAsiaTheme="minorEastAsia" w:hAnsiTheme="minorHAnsi" w:cstheme="minorHAnsi"/>
          <w:b/>
          <w:i/>
          <w:sz w:val="22"/>
          <w:szCs w:val="22"/>
        </w:rPr>
        <w:t>RESPONSABILITA' PENALE CUI PUO’ ANDARE INCONTRO IN CASO DI AFFERMAZIONI MENDACI AI SENSI</w:t>
      </w:r>
    </w:p>
    <w:p w14:paraId="2899233C" w14:textId="00B57908" w:rsidR="00C20594" w:rsidRPr="001664FF" w:rsidRDefault="008E1F36" w:rsidP="00AC0C1A">
      <w:pPr>
        <w:autoSpaceDE w:val="0"/>
        <w:autoSpaceDN w:val="0"/>
        <w:adjustRightInd w:val="0"/>
        <w:mirrorIndents/>
        <w:rPr>
          <w:rFonts w:asciiTheme="minorHAnsi" w:eastAsiaTheme="minorEastAsia" w:hAnsiTheme="minorHAnsi" w:cstheme="minorHAnsi"/>
          <w:b/>
          <w:i/>
          <w:sz w:val="22"/>
          <w:szCs w:val="22"/>
        </w:rPr>
      </w:pPr>
      <w:r w:rsidRPr="001664FF">
        <w:rPr>
          <w:rFonts w:asciiTheme="minorHAnsi" w:eastAsiaTheme="minorEastAsia" w:hAnsiTheme="minorHAnsi" w:cstheme="minorHAnsi"/>
          <w:b/>
          <w:i/>
          <w:sz w:val="22"/>
          <w:szCs w:val="22"/>
        </w:rPr>
        <w:t>DELL'ART. 76 DEL MEDESIMO DPR 445/2000 DICHIARA DI AVERE LA NECESSARIA CONOSCENZA DELLA</w:t>
      </w:r>
    </w:p>
    <w:p w14:paraId="15E97709" w14:textId="7539F012" w:rsidR="00C20594" w:rsidRPr="001664FF" w:rsidRDefault="008E1F36" w:rsidP="00AC0C1A">
      <w:pPr>
        <w:autoSpaceDE w:val="0"/>
        <w:autoSpaceDN w:val="0"/>
        <w:adjustRightInd w:val="0"/>
        <w:mirrorIndents/>
        <w:rPr>
          <w:rFonts w:asciiTheme="minorHAnsi" w:eastAsiaTheme="minorEastAsia" w:hAnsiTheme="minorHAnsi" w:cstheme="minorHAnsi"/>
          <w:b/>
          <w:i/>
          <w:sz w:val="22"/>
          <w:szCs w:val="22"/>
        </w:rPr>
      </w:pPr>
      <w:r w:rsidRPr="001664FF">
        <w:rPr>
          <w:rFonts w:asciiTheme="minorHAnsi" w:eastAsiaTheme="minorEastAsia" w:hAnsiTheme="minorHAnsi" w:cstheme="minorHAnsi"/>
          <w:b/>
          <w:i/>
          <w:sz w:val="22"/>
          <w:szCs w:val="22"/>
        </w:rPr>
        <w:t>PIATTAFORMA PNRR E DI QUANT’ALTRO OCCORRENTE PER SVOLGERE CON CORRETTEZZA TEMPESTIVITA’ ED EFFICACIA I COMPITI INERENTI ALLA FIGURA PROFESSIONALE PER LA QUALE SI PARTECIPA OVVERO DI ACQUISIRLA NEI TEMPI PREVISTI DALL’INCARICO</w:t>
      </w:r>
    </w:p>
    <w:p w14:paraId="38885DA0" w14:textId="77777777" w:rsidR="00C20594" w:rsidRPr="001664FF" w:rsidRDefault="00C20594" w:rsidP="00C20594">
      <w:pPr>
        <w:autoSpaceDE w:val="0"/>
        <w:spacing w:after="200"/>
        <w:mirrorIndents/>
        <w:rPr>
          <w:rFonts w:asciiTheme="minorHAnsi" w:eastAsiaTheme="minorEastAsia" w:hAnsiTheme="minorHAnsi" w:cstheme="minorHAnsi"/>
          <w:sz w:val="22"/>
          <w:szCs w:val="22"/>
        </w:rPr>
      </w:pPr>
    </w:p>
    <w:p w14:paraId="5E350780" w14:textId="224B9200" w:rsidR="000E446C" w:rsidRPr="001664FF" w:rsidRDefault="00C20594" w:rsidP="00C20594">
      <w:pPr>
        <w:autoSpaceDE w:val="0"/>
        <w:spacing w:after="200"/>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Data___________________ firma____________________________________________</w:t>
      </w:r>
    </w:p>
    <w:p w14:paraId="482CC4F8" w14:textId="77777777" w:rsidR="002B13C0" w:rsidRPr="001664FF" w:rsidRDefault="002B13C0" w:rsidP="00C20594">
      <w:pPr>
        <w:autoSpaceDE w:val="0"/>
        <w:spacing w:after="200"/>
        <w:mirrorIndents/>
        <w:rPr>
          <w:rFonts w:asciiTheme="minorHAnsi" w:eastAsiaTheme="minorEastAsia" w:hAnsiTheme="minorHAnsi" w:cstheme="minorHAnsi"/>
          <w:sz w:val="22"/>
          <w:szCs w:val="22"/>
        </w:rPr>
      </w:pPr>
    </w:p>
    <w:p w14:paraId="6B4A6260" w14:textId="341284B6" w:rsidR="00C20594" w:rsidRPr="001664FF" w:rsidRDefault="00C20594" w:rsidP="00C20594">
      <w:pPr>
        <w:autoSpaceDE w:val="0"/>
        <w:spacing w:after="200"/>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 xml:space="preserve">Il/la sottoscritto/a, ai sensi della legge 196/03, autorizza e alle successive modifiche e integrazioni GDPR 679/2016, autorizza </w:t>
      </w:r>
      <w:r w:rsidR="008E1F36" w:rsidRPr="001664FF">
        <w:rPr>
          <w:rFonts w:asciiTheme="minorHAnsi" w:eastAsiaTheme="minorEastAsia" w:hAnsiTheme="minorHAnsi" w:cstheme="minorHAnsi"/>
          <w:sz w:val="22"/>
          <w:szCs w:val="22"/>
        </w:rPr>
        <w:t xml:space="preserve">l’istituto I.C. MANGONE GRIMALDI </w:t>
      </w:r>
      <w:r w:rsidRPr="001664FF">
        <w:rPr>
          <w:rFonts w:asciiTheme="minorHAnsi" w:eastAsiaTheme="minorEastAsia" w:hAnsiTheme="minorHAnsi" w:cstheme="minorHAnsi"/>
          <w:sz w:val="22"/>
          <w:szCs w:val="22"/>
        </w:rPr>
        <w:t xml:space="preserve"> al trattamento dei dati contenuti nella presente autocertificazione esclusivamente nell’ambito e per i fini istituzionali della Pubblica Amministrazione</w:t>
      </w:r>
    </w:p>
    <w:p w14:paraId="5C5FC0BA" w14:textId="77777777" w:rsidR="002B13C0" w:rsidRPr="001664FF" w:rsidRDefault="002B13C0" w:rsidP="00C20594">
      <w:pPr>
        <w:autoSpaceDE w:val="0"/>
        <w:spacing w:after="200"/>
        <w:mirrorIndents/>
        <w:rPr>
          <w:rFonts w:asciiTheme="minorHAnsi" w:eastAsiaTheme="minorEastAsia" w:hAnsiTheme="minorHAnsi" w:cstheme="minorHAnsi"/>
          <w:sz w:val="22"/>
          <w:szCs w:val="22"/>
        </w:rPr>
      </w:pPr>
    </w:p>
    <w:p w14:paraId="7217749C" w14:textId="535B6EFA" w:rsidR="005E1D00" w:rsidRPr="001664FF" w:rsidRDefault="00C20594" w:rsidP="00EB52E0">
      <w:pPr>
        <w:autoSpaceDE w:val="0"/>
        <w:spacing w:after="200"/>
        <w:mirrorIndents/>
        <w:rPr>
          <w:rFonts w:asciiTheme="minorHAnsi" w:eastAsiaTheme="minorEastAsia" w:hAnsiTheme="minorHAnsi" w:cstheme="minorHAnsi"/>
          <w:sz w:val="22"/>
          <w:szCs w:val="22"/>
        </w:rPr>
      </w:pPr>
      <w:r w:rsidRPr="001664FF">
        <w:rPr>
          <w:rFonts w:asciiTheme="minorHAnsi" w:eastAsiaTheme="minorEastAsia" w:hAnsiTheme="minorHAnsi" w:cstheme="minorHAnsi"/>
          <w:sz w:val="22"/>
          <w:szCs w:val="22"/>
        </w:rPr>
        <w:t>Data___________________ firma____________________________________________</w:t>
      </w:r>
    </w:p>
    <w:p w14:paraId="75BD6048" w14:textId="7D23A6D5" w:rsidR="00566D97" w:rsidRPr="001664FF" w:rsidRDefault="00566D97" w:rsidP="00EB52E0">
      <w:pPr>
        <w:autoSpaceDE w:val="0"/>
        <w:spacing w:after="200"/>
        <w:mirrorIndents/>
        <w:rPr>
          <w:rFonts w:asciiTheme="minorHAnsi" w:eastAsiaTheme="minorEastAsia" w:hAnsiTheme="minorHAnsi" w:cstheme="minorHAnsi"/>
          <w:sz w:val="22"/>
          <w:szCs w:val="22"/>
        </w:rPr>
      </w:pPr>
    </w:p>
    <w:p w14:paraId="5BC4432C" w14:textId="1351CA53" w:rsidR="00566D97" w:rsidRPr="001664FF" w:rsidRDefault="00566D97" w:rsidP="00EB52E0">
      <w:pPr>
        <w:autoSpaceDE w:val="0"/>
        <w:spacing w:after="200"/>
        <w:mirrorIndents/>
        <w:rPr>
          <w:rFonts w:asciiTheme="minorHAnsi" w:eastAsiaTheme="minorEastAsia" w:hAnsiTheme="minorHAnsi" w:cstheme="minorHAnsi"/>
          <w:sz w:val="22"/>
          <w:szCs w:val="22"/>
        </w:rPr>
      </w:pPr>
    </w:p>
    <w:p w14:paraId="43CB95BD" w14:textId="743C475A" w:rsidR="00566D97" w:rsidRPr="001664FF" w:rsidRDefault="00566D97" w:rsidP="00EB52E0">
      <w:pPr>
        <w:autoSpaceDE w:val="0"/>
        <w:spacing w:after="200"/>
        <w:mirrorIndents/>
        <w:rPr>
          <w:rFonts w:asciiTheme="minorHAnsi" w:eastAsiaTheme="minorEastAsia" w:hAnsiTheme="minorHAnsi" w:cstheme="minorHAnsi"/>
          <w:sz w:val="22"/>
          <w:szCs w:val="22"/>
        </w:rPr>
      </w:pPr>
    </w:p>
    <w:p w14:paraId="478A43C7" w14:textId="1E56FB58" w:rsidR="00566D97" w:rsidRPr="001664FF" w:rsidRDefault="00566D97" w:rsidP="00EB52E0">
      <w:pPr>
        <w:autoSpaceDE w:val="0"/>
        <w:spacing w:after="200"/>
        <w:mirrorIndents/>
        <w:rPr>
          <w:rFonts w:asciiTheme="minorHAnsi" w:eastAsiaTheme="minorEastAsia" w:hAnsiTheme="minorHAnsi" w:cstheme="minorHAnsi"/>
          <w:sz w:val="22"/>
          <w:szCs w:val="22"/>
        </w:rPr>
      </w:pPr>
    </w:p>
    <w:p w14:paraId="09F50E7A" w14:textId="193917F1" w:rsidR="00566D97" w:rsidRPr="001664FF" w:rsidRDefault="00566D97" w:rsidP="00EB52E0">
      <w:pPr>
        <w:autoSpaceDE w:val="0"/>
        <w:spacing w:after="200"/>
        <w:mirrorIndents/>
        <w:rPr>
          <w:rFonts w:asciiTheme="minorHAnsi" w:eastAsiaTheme="minorEastAsia" w:hAnsiTheme="minorHAnsi" w:cstheme="minorHAnsi"/>
          <w:sz w:val="22"/>
          <w:szCs w:val="22"/>
        </w:rPr>
      </w:pPr>
    </w:p>
    <w:p w14:paraId="3E58462D" w14:textId="5B890D14" w:rsidR="00566D97" w:rsidRPr="001664FF" w:rsidRDefault="00566D97" w:rsidP="00EB52E0">
      <w:pPr>
        <w:autoSpaceDE w:val="0"/>
        <w:spacing w:after="200"/>
        <w:mirrorIndents/>
        <w:rPr>
          <w:rFonts w:asciiTheme="minorHAnsi" w:eastAsiaTheme="minorEastAsia" w:hAnsiTheme="minorHAnsi" w:cstheme="minorHAnsi"/>
          <w:sz w:val="22"/>
          <w:szCs w:val="22"/>
        </w:rPr>
      </w:pPr>
    </w:p>
    <w:p w14:paraId="200EF4D0" w14:textId="77777777" w:rsidR="00253898" w:rsidRDefault="00253898" w:rsidP="00EB52E0">
      <w:pPr>
        <w:autoSpaceDE w:val="0"/>
        <w:spacing w:after="200"/>
        <w:mirrorIndents/>
        <w:rPr>
          <w:rFonts w:asciiTheme="minorHAnsi" w:eastAsiaTheme="minorEastAsia" w:hAnsiTheme="minorHAnsi" w:cstheme="minorHAnsi"/>
          <w:sz w:val="22"/>
          <w:szCs w:val="22"/>
        </w:rPr>
      </w:pPr>
    </w:p>
    <w:p w14:paraId="336AD60B" w14:textId="77777777" w:rsidR="00721665" w:rsidRDefault="00721665" w:rsidP="00EB52E0">
      <w:pPr>
        <w:autoSpaceDE w:val="0"/>
        <w:spacing w:after="200"/>
        <w:mirrorIndents/>
        <w:rPr>
          <w:rFonts w:asciiTheme="minorHAnsi" w:eastAsiaTheme="minorEastAsia" w:hAnsiTheme="minorHAnsi" w:cstheme="minorHAnsi"/>
          <w:sz w:val="22"/>
          <w:szCs w:val="22"/>
        </w:rPr>
      </w:pPr>
    </w:p>
    <w:p w14:paraId="24A239DE" w14:textId="77777777" w:rsidR="00721665" w:rsidRDefault="00721665" w:rsidP="00EB52E0">
      <w:pPr>
        <w:autoSpaceDE w:val="0"/>
        <w:spacing w:after="200"/>
        <w:mirrorIndents/>
        <w:rPr>
          <w:rFonts w:asciiTheme="minorHAnsi" w:eastAsiaTheme="minorEastAsia" w:hAnsiTheme="minorHAnsi" w:cstheme="minorHAnsi"/>
          <w:sz w:val="22"/>
          <w:szCs w:val="22"/>
        </w:rPr>
      </w:pPr>
    </w:p>
    <w:p w14:paraId="4D408214" w14:textId="2C0DA10E" w:rsidR="00721665" w:rsidRPr="001664FF" w:rsidRDefault="00721665" w:rsidP="00EB52E0">
      <w:pPr>
        <w:autoSpaceDE w:val="0"/>
        <w:spacing w:after="200"/>
        <w:mirrorIndents/>
        <w:rPr>
          <w:rFonts w:asciiTheme="minorHAnsi" w:eastAsiaTheme="minorEastAsia" w:hAnsiTheme="minorHAnsi" w:cstheme="minorHAnsi"/>
          <w:sz w:val="22"/>
          <w:szCs w:val="22"/>
        </w:rPr>
      </w:pPr>
      <w:r>
        <w:rPr>
          <w:noProof/>
        </w:rPr>
        <w:drawing>
          <wp:inline distT="0" distB="0" distL="0" distR="0" wp14:anchorId="7B7A966D" wp14:editId="28E9CA96">
            <wp:extent cx="6210300" cy="1101654"/>
            <wp:effectExtent l="0" t="0" r="0" b="381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EA338A0" w14:textId="77777777" w:rsidR="00BC6129" w:rsidRPr="001664FF" w:rsidRDefault="00BC6129" w:rsidP="00EB52E0">
      <w:pPr>
        <w:autoSpaceDE w:val="0"/>
        <w:spacing w:after="200"/>
        <w:mirrorIndents/>
        <w:rPr>
          <w:rFonts w:asciiTheme="minorHAnsi" w:eastAsiaTheme="minorEastAsia" w:hAnsiTheme="minorHAnsi" w:cstheme="minorHAnsi"/>
          <w:sz w:val="22"/>
          <w:szCs w:val="22"/>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1664FF"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150D454A" w:rsidR="002B13C0" w:rsidRPr="001664FF" w:rsidRDefault="00C20594" w:rsidP="00C20594">
            <w:pPr>
              <w:jc w:val="center"/>
              <w:rPr>
                <w:rFonts w:asciiTheme="minorHAnsi" w:hAnsiTheme="minorHAnsi" w:cstheme="minorHAnsi"/>
                <w:b/>
                <w:sz w:val="22"/>
                <w:szCs w:val="22"/>
              </w:rPr>
            </w:pPr>
            <w:r w:rsidRPr="001664FF">
              <w:rPr>
                <w:rFonts w:asciiTheme="minorHAnsi" w:hAnsiTheme="minorHAnsi" w:cstheme="minorHAnsi"/>
                <w:b/>
                <w:bCs/>
                <w:sz w:val="22"/>
                <w:szCs w:val="22"/>
              </w:rPr>
              <w:br w:type="page"/>
              <w:t xml:space="preserve">ALLEGATO B: </w:t>
            </w:r>
            <w:r w:rsidRPr="001664FF">
              <w:rPr>
                <w:rFonts w:asciiTheme="minorHAnsi" w:hAnsiTheme="minorHAnsi" w:cstheme="minorHAnsi"/>
                <w:b/>
                <w:sz w:val="22"/>
                <w:szCs w:val="22"/>
              </w:rPr>
              <w:t xml:space="preserve">GRIGLIA DI VALUTAZIONE DEI TITOLI PER </w:t>
            </w:r>
            <w:r w:rsidR="005E1D00" w:rsidRPr="001664FF">
              <w:rPr>
                <w:rFonts w:asciiTheme="minorHAnsi" w:hAnsiTheme="minorHAnsi" w:cstheme="minorHAnsi"/>
                <w:b/>
                <w:sz w:val="22"/>
                <w:szCs w:val="22"/>
              </w:rPr>
              <w:t xml:space="preserve">COMPONENTI DEL </w:t>
            </w:r>
            <w:r w:rsidR="00E50C85" w:rsidRPr="001664FF">
              <w:rPr>
                <w:rFonts w:asciiTheme="minorHAnsi" w:hAnsiTheme="minorHAnsi" w:cstheme="minorHAnsi"/>
                <w:b/>
                <w:sz w:val="22"/>
                <w:szCs w:val="22"/>
              </w:rPr>
              <w:t xml:space="preserve">GRUPPO DI LAVORO </w:t>
            </w:r>
          </w:p>
          <w:p w14:paraId="01ECE234" w14:textId="5FD58FE2" w:rsidR="00C20594" w:rsidRPr="001664FF" w:rsidRDefault="00C20594" w:rsidP="00C20594">
            <w:pPr>
              <w:jc w:val="center"/>
              <w:rPr>
                <w:rFonts w:asciiTheme="minorHAnsi" w:hAnsiTheme="minorHAnsi" w:cstheme="minorHAnsi"/>
                <w:b/>
                <w:i/>
                <w:iCs/>
                <w:sz w:val="22"/>
                <w:szCs w:val="22"/>
              </w:rPr>
            </w:pPr>
          </w:p>
        </w:tc>
      </w:tr>
      <w:tr w:rsidR="00C20594" w:rsidRPr="001664FF"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1664FF" w:rsidRDefault="00C20594" w:rsidP="00C20594">
            <w:pPr>
              <w:snapToGrid w:val="0"/>
              <w:rPr>
                <w:rFonts w:asciiTheme="minorHAnsi" w:hAnsiTheme="minorHAnsi" w:cstheme="minorHAnsi"/>
                <w:b/>
                <w:sz w:val="22"/>
                <w:szCs w:val="22"/>
              </w:rPr>
            </w:pPr>
            <w:r w:rsidRPr="001664FF">
              <w:rPr>
                <w:rFonts w:asciiTheme="minorHAnsi" w:hAnsiTheme="minorHAnsi" w:cstheme="minorHAnsi"/>
                <w:b/>
                <w:sz w:val="22"/>
                <w:szCs w:val="22"/>
                <w:u w:val="single"/>
              </w:rPr>
              <w:t>Criteri di ammissione:</w:t>
            </w:r>
            <w:r w:rsidRPr="001664FF">
              <w:rPr>
                <w:rFonts w:asciiTheme="minorHAnsi" w:hAnsiTheme="minorHAnsi" w:cstheme="minorHAnsi"/>
                <w:b/>
                <w:sz w:val="22"/>
                <w:szCs w:val="22"/>
              </w:rPr>
              <w:t xml:space="preserve"> </w:t>
            </w:r>
          </w:p>
          <w:p w14:paraId="78E8143D" w14:textId="6753E16B" w:rsidR="00AC21A5" w:rsidRPr="001664FF" w:rsidRDefault="00C20594" w:rsidP="00C20594">
            <w:pPr>
              <w:pStyle w:val="Paragrafoelenco"/>
              <w:numPr>
                <w:ilvl w:val="0"/>
                <w:numId w:val="26"/>
              </w:numPr>
              <w:rPr>
                <w:rFonts w:asciiTheme="minorHAnsi" w:hAnsiTheme="minorHAnsi" w:cstheme="minorHAnsi"/>
                <w:b/>
                <w:sz w:val="22"/>
                <w:szCs w:val="22"/>
              </w:rPr>
            </w:pPr>
            <w:r w:rsidRPr="001664FF">
              <w:rPr>
                <w:rFonts w:asciiTheme="minorHAnsi" w:hAnsiTheme="minorHAnsi" w:cstheme="minorHAnsi"/>
                <w:b/>
                <w:sz w:val="22"/>
                <w:szCs w:val="22"/>
              </w:rPr>
              <w:t>essere docente interno per tutto il periodo dell’incarico</w:t>
            </w:r>
          </w:p>
          <w:p w14:paraId="4232C2AC" w14:textId="4E3F4D06" w:rsidR="00AC21A5" w:rsidRPr="001664FF" w:rsidRDefault="00EB52E0" w:rsidP="002C2E8C">
            <w:pPr>
              <w:pStyle w:val="Paragrafoelenco"/>
              <w:numPr>
                <w:ilvl w:val="0"/>
                <w:numId w:val="26"/>
              </w:numPr>
              <w:rPr>
                <w:rFonts w:asciiTheme="minorHAnsi" w:hAnsiTheme="minorHAnsi" w:cstheme="minorHAnsi"/>
                <w:b/>
                <w:sz w:val="22"/>
                <w:szCs w:val="22"/>
              </w:rPr>
            </w:pPr>
            <w:r w:rsidRPr="001664FF">
              <w:rPr>
                <w:rFonts w:asciiTheme="minorHAnsi" w:hAnsiTheme="minorHAnsi" w:cstheme="minorHAnsi"/>
                <w:b/>
                <w:sz w:val="22"/>
                <w:szCs w:val="22"/>
              </w:rPr>
              <w:t xml:space="preserve">essere in possesso dei requisiti </w:t>
            </w:r>
            <w:r w:rsidR="002C2E8C">
              <w:rPr>
                <w:rFonts w:asciiTheme="minorHAnsi" w:hAnsiTheme="minorHAnsi" w:cstheme="minorHAnsi"/>
                <w:b/>
                <w:sz w:val="22"/>
                <w:szCs w:val="22"/>
              </w:rPr>
              <w:t>indicati nell’avviso di selezione</w:t>
            </w:r>
          </w:p>
        </w:tc>
      </w:tr>
      <w:tr w:rsidR="00C20594" w:rsidRPr="001664FF"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1664FF" w:rsidRDefault="00C20594" w:rsidP="00C20594">
            <w:pPr>
              <w:snapToGrid w:val="0"/>
              <w:rPr>
                <w:rFonts w:asciiTheme="minorHAnsi" w:hAnsiTheme="minorHAnsi" w:cstheme="minorHAnsi"/>
                <w:b/>
                <w:sz w:val="22"/>
                <w:szCs w:val="22"/>
              </w:rPr>
            </w:pPr>
          </w:p>
          <w:p w14:paraId="2BD67821" w14:textId="77777777" w:rsidR="00C20594" w:rsidRPr="001664FF" w:rsidRDefault="00C20594" w:rsidP="00C20594">
            <w:pPr>
              <w:snapToGrid w:val="0"/>
              <w:rPr>
                <w:rFonts w:asciiTheme="minorHAnsi" w:hAnsiTheme="minorHAnsi" w:cstheme="minorHAnsi"/>
                <w:b/>
                <w:sz w:val="22"/>
                <w:szCs w:val="22"/>
              </w:rPr>
            </w:pPr>
            <w:r w:rsidRPr="001664FF">
              <w:rPr>
                <w:rFonts w:asciiTheme="minorHAnsi" w:hAnsiTheme="minorHAnsi" w:cstheme="minorHAnsi"/>
                <w:b/>
                <w:sz w:val="22"/>
                <w:szCs w:val="22"/>
              </w:rPr>
              <w:t>L' ISTRUZIONE, LA FORMAZIONE</w:t>
            </w:r>
          </w:p>
          <w:p w14:paraId="3C6D179C" w14:textId="77777777" w:rsidR="00AC21A5" w:rsidRPr="001664FF" w:rsidRDefault="00C20594" w:rsidP="00AC21A5">
            <w:pPr>
              <w:snapToGrid w:val="0"/>
              <w:rPr>
                <w:rFonts w:asciiTheme="minorHAnsi" w:hAnsiTheme="minorHAnsi" w:cstheme="minorHAnsi"/>
                <w:b/>
                <w:sz w:val="22"/>
                <w:szCs w:val="22"/>
              </w:rPr>
            </w:pPr>
            <w:r w:rsidRPr="001664FF">
              <w:rPr>
                <w:rFonts w:asciiTheme="minorHAnsi" w:hAnsiTheme="minorHAnsi" w:cstheme="minorHAnsi"/>
                <w:b/>
                <w:sz w:val="22"/>
                <w:szCs w:val="22"/>
              </w:rPr>
              <w:t xml:space="preserve">NELLO SPECIFICO </w:t>
            </w:r>
            <w:r w:rsidR="00AC21A5" w:rsidRPr="001664FF">
              <w:rPr>
                <w:rFonts w:asciiTheme="minorHAnsi" w:hAnsiTheme="minorHAnsi" w:cstheme="minorHAnsi"/>
                <w:b/>
                <w:sz w:val="22"/>
                <w:szCs w:val="22"/>
              </w:rPr>
              <w:t>DIPARTIMENTO</w:t>
            </w:r>
            <w:r w:rsidRPr="001664FF">
              <w:rPr>
                <w:rFonts w:asciiTheme="minorHAnsi" w:hAnsiTheme="minorHAnsi" w:cstheme="minorHAnsi"/>
                <w:b/>
                <w:sz w:val="22"/>
                <w:szCs w:val="22"/>
              </w:rPr>
              <w:t xml:space="preserve"> IN CUI SI </w:t>
            </w:r>
          </w:p>
          <w:p w14:paraId="5994694E" w14:textId="5F56D6FA" w:rsidR="00C20594" w:rsidRPr="001664FF" w:rsidRDefault="00C20594" w:rsidP="00253898">
            <w:pPr>
              <w:snapToGrid w:val="0"/>
              <w:rPr>
                <w:rFonts w:asciiTheme="minorHAnsi" w:hAnsiTheme="minorHAnsi" w:cstheme="minorHAnsi"/>
                <w:b/>
                <w:sz w:val="22"/>
                <w:szCs w:val="22"/>
              </w:rPr>
            </w:pPr>
            <w:r w:rsidRPr="001664FF">
              <w:rPr>
                <w:rFonts w:asciiTheme="minorHAnsi" w:hAnsiTheme="minorHAnsi" w:cstheme="minorHAnsi"/>
                <w:b/>
                <w:sz w:val="22"/>
                <w:szCs w:val="22"/>
              </w:rPr>
              <w:t>CONCORRE</w:t>
            </w:r>
            <w:r w:rsidR="00AC21A5" w:rsidRPr="001664FF">
              <w:rPr>
                <w:rFonts w:asciiTheme="minorHAnsi" w:hAnsiTheme="minorHAnsi" w:cstheme="minorHAnsi"/>
                <w:b/>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1664FF" w:rsidRDefault="00C20594" w:rsidP="00C20594">
            <w:pPr>
              <w:jc w:val="center"/>
              <w:rPr>
                <w:rFonts w:asciiTheme="minorHAnsi" w:hAnsiTheme="minorHAnsi" w:cstheme="minorHAnsi"/>
                <w:b/>
                <w:sz w:val="22"/>
                <w:szCs w:val="22"/>
              </w:rPr>
            </w:pPr>
            <w:r w:rsidRPr="001664FF">
              <w:rPr>
                <w:rFonts w:asciiTheme="minorHAnsi" w:hAnsiTheme="minorHAnsi" w:cstheme="minorHAnsi"/>
                <w:b/>
                <w:sz w:val="22"/>
                <w:szCs w:val="22"/>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1664FF" w:rsidRDefault="00C20594" w:rsidP="00C20594">
            <w:pPr>
              <w:jc w:val="center"/>
              <w:rPr>
                <w:rFonts w:asciiTheme="minorHAnsi" w:hAnsiTheme="minorHAnsi" w:cstheme="minorHAnsi"/>
                <w:b/>
                <w:sz w:val="22"/>
                <w:szCs w:val="22"/>
              </w:rPr>
            </w:pPr>
            <w:r w:rsidRPr="001664FF">
              <w:rPr>
                <w:rFonts w:asciiTheme="minorHAnsi" w:hAnsiTheme="minorHAnsi" w:cstheme="minorHAnsi"/>
                <w:b/>
                <w:sz w:val="22"/>
                <w:szCs w:val="22"/>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1664FF" w:rsidRDefault="00C20594" w:rsidP="00C20594">
            <w:pPr>
              <w:jc w:val="center"/>
              <w:rPr>
                <w:rFonts w:asciiTheme="minorHAnsi" w:hAnsiTheme="minorHAnsi" w:cstheme="minorHAnsi"/>
                <w:b/>
                <w:sz w:val="22"/>
                <w:szCs w:val="22"/>
              </w:rPr>
            </w:pPr>
            <w:r w:rsidRPr="001664FF">
              <w:rPr>
                <w:rFonts w:asciiTheme="minorHAnsi" w:hAnsiTheme="minorHAnsi" w:cstheme="minorHAnsi"/>
                <w:b/>
                <w:sz w:val="22"/>
                <w:szCs w:val="22"/>
              </w:rPr>
              <w:t>da compilare a cura della commissione</w:t>
            </w:r>
          </w:p>
        </w:tc>
      </w:tr>
      <w:tr w:rsidR="00C20594" w:rsidRPr="001664FF"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17AE6B47" w:rsidR="00C20594" w:rsidRPr="001664FF" w:rsidRDefault="00C20594" w:rsidP="002C2E8C">
            <w:pPr>
              <w:rPr>
                <w:rFonts w:asciiTheme="minorHAnsi" w:hAnsiTheme="minorHAnsi" w:cstheme="minorHAnsi"/>
                <w:sz w:val="22"/>
                <w:szCs w:val="22"/>
              </w:rPr>
            </w:pPr>
            <w:r w:rsidRPr="001664FF">
              <w:rPr>
                <w:rFonts w:asciiTheme="minorHAnsi" w:hAnsiTheme="minorHAnsi" w:cstheme="minorHAnsi"/>
                <w:b/>
                <w:sz w:val="22"/>
                <w:szCs w:val="22"/>
              </w:rPr>
              <w:t xml:space="preserve">A1. LAUREA </w:t>
            </w:r>
            <w:r w:rsidRPr="001664FF">
              <w:rPr>
                <w:rFonts w:asciiTheme="minorHAnsi" w:hAnsiTheme="minorHAnsi" w:cstheme="minorHAnsi"/>
                <w:sz w:val="22"/>
                <w:szCs w:val="22"/>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1664FF" w:rsidRDefault="00C20594" w:rsidP="00C20594">
            <w:pPr>
              <w:snapToGrid w:val="0"/>
              <w:rPr>
                <w:rFonts w:asciiTheme="minorHAnsi" w:hAnsiTheme="minorHAnsi" w:cstheme="minorHAnsi"/>
                <w:sz w:val="22"/>
                <w:szCs w:val="22"/>
              </w:rPr>
            </w:pPr>
            <w:r w:rsidRPr="001664FF">
              <w:rPr>
                <w:rFonts w:asciiTheme="minorHAnsi" w:hAnsiTheme="minorHAnsi" w:cstheme="minorHAnsi"/>
                <w:sz w:val="22"/>
                <w:szCs w:val="22"/>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1664FF" w:rsidRDefault="00C20594" w:rsidP="00C20594">
            <w:pPr>
              <w:rPr>
                <w:rFonts w:asciiTheme="minorHAnsi" w:hAnsiTheme="minorHAnsi" w:cstheme="minorHAnsi"/>
                <w:sz w:val="22"/>
                <w:szCs w:val="22"/>
              </w:rPr>
            </w:pPr>
            <w:r w:rsidRPr="001664FF">
              <w:rPr>
                <w:rFonts w:asciiTheme="minorHAnsi" w:hAnsiTheme="minorHAnsi" w:cstheme="minorHAnsi"/>
                <w:b/>
                <w:sz w:val="22"/>
                <w:szCs w:val="22"/>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1664FF" w:rsidRDefault="00C20594" w:rsidP="00C20594">
            <w:pPr>
              <w:snapToGrid w:val="0"/>
              <w:rPr>
                <w:rFonts w:asciiTheme="minorHAnsi" w:hAnsiTheme="minorHAnsi" w:cstheme="minorHAnsi"/>
                <w:sz w:val="22"/>
                <w:szCs w:val="22"/>
              </w:rPr>
            </w:pPr>
          </w:p>
        </w:tc>
      </w:tr>
      <w:tr w:rsidR="00C20594" w:rsidRPr="001664FF"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1664FF" w:rsidRDefault="00C20594" w:rsidP="00C20594">
            <w:pPr>
              <w:snapToGrid w:val="0"/>
              <w:rPr>
                <w:rFonts w:asciiTheme="minorHAnsi" w:hAnsiTheme="minorHAnsi" w:cstheme="minorHAnsi"/>
                <w:sz w:val="22"/>
                <w:szCs w:val="22"/>
              </w:rPr>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1664FF" w:rsidRDefault="00C20594" w:rsidP="00C20594">
            <w:pPr>
              <w:rPr>
                <w:rFonts w:asciiTheme="minorHAnsi" w:hAnsiTheme="minorHAnsi" w:cstheme="minorHAnsi"/>
                <w:b/>
                <w:sz w:val="22"/>
                <w:szCs w:val="22"/>
              </w:rPr>
            </w:pPr>
          </w:p>
        </w:tc>
        <w:tc>
          <w:tcPr>
            <w:tcW w:w="1090" w:type="dxa"/>
            <w:tcBorders>
              <w:top w:val="single" w:sz="4" w:space="0" w:color="000000"/>
              <w:left w:val="single" w:sz="4" w:space="0" w:color="000000"/>
              <w:bottom w:val="single" w:sz="4" w:space="0" w:color="000000"/>
            </w:tcBorders>
            <w:shd w:val="clear" w:color="auto" w:fill="auto"/>
            <w:vAlign w:val="center"/>
          </w:tcPr>
          <w:p w14:paraId="55FD52F3" w14:textId="77777777" w:rsidR="008E1F36" w:rsidRPr="001664FF" w:rsidRDefault="008E1F36" w:rsidP="00C20594">
            <w:pPr>
              <w:rPr>
                <w:rFonts w:asciiTheme="minorHAnsi" w:hAnsiTheme="minorHAnsi" w:cstheme="minorHAnsi"/>
                <w:sz w:val="22"/>
                <w:szCs w:val="22"/>
              </w:rPr>
            </w:pPr>
            <w:r w:rsidRPr="001664FF">
              <w:rPr>
                <w:rFonts w:asciiTheme="minorHAnsi" w:hAnsiTheme="minorHAnsi" w:cstheme="minorHAnsi"/>
                <w:sz w:val="22"/>
                <w:szCs w:val="22"/>
              </w:rPr>
              <w:t xml:space="preserve">Da 66 a 70 : punti 5 </w:t>
            </w:r>
          </w:p>
          <w:p w14:paraId="054A51E2" w14:textId="77777777" w:rsidR="008E1F36" w:rsidRPr="001664FF" w:rsidRDefault="008E1F36" w:rsidP="00C20594">
            <w:pPr>
              <w:rPr>
                <w:rFonts w:asciiTheme="minorHAnsi" w:hAnsiTheme="minorHAnsi" w:cstheme="minorHAnsi"/>
                <w:sz w:val="22"/>
                <w:szCs w:val="22"/>
              </w:rPr>
            </w:pPr>
          </w:p>
          <w:p w14:paraId="0F33F716" w14:textId="77777777" w:rsidR="008E1F36" w:rsidRPr="001664FF" w:rsidRDefault="008E1F36" w:rsidP="00C20594">
            <w:pPr>
              <w:rPr>
                <w:rFonts w:asciiTheme="minorHAnsi" w:hAnsiTheme="minorHAnsi" w:cstheme="minorHAnsi"/>
                <w:sz w:val="22"/>
                <w:szCs w:val="22"/>
              </w:rPr>
            </w:pPr>
            <w:r w:rsidRPr="001664FF">
              <w:rPr>
                <w:rFonts w:asciiTheme="minorHAnsi" w:hAnsiTheme="minorHAnsi" w:cstheme="minorHAnsi"/>
                <w:sz w:val="22"/>
                <w:szCs w:val="22"/>
              </w:rPr>
              <w:t xml:space="preserve">Da 71 a 80 : punti 8 </w:t>
            </w:r>
          </w:p>
          <w:p w14:paraId="69855602" w14:textId="77777777" w:rsidR="008E1F36" w:rsidRPr="001664FF" w:rsidRDefault="008E1F36" w:rsidP="00C20594">
            <w:pPr>
              <w:rPr>
                <w:rFonts w:asciiTheme="minorHAnsi" w:hAnsiTheme="minorHAnsi" w:cstheme="minorHAnsi"/>
                <w:sz w:val="22"/>
                <w:szCs w:val="22"/>
              </w:rPr>
            </w:pPr>
          </w:p>
          <w:p w14:paraId="3B418037" w14:textId="77777777" w:rsidR="008E1F36" w:rsidRPr="001664FF" w:rsidRDefault="008E1F36" w:rsidP="00C20594">
            <w:pPr>
              <w:rPr>
                <w:rFonts w:asciiTheme="minorHAnsi" w:hAnsiTheme="minorHAnsi" w:cstheme="minorHAnsi"/>
                <w:sz w:val="22"/>
                <w:szCs w:val="22"/>
              </w:rPr>
            </w:pPr>
            <w:r w:rsidRPr="001664FF">
              <w:rPr>
                <w:rFonts w:asciiTheme="minorHAnsi" w:hAnsiTheme="minorHAnsi" w:cstheme="minorHAnsi"/>
                <w:sz w:val="22"/>
                <w:szCs w:val="22"/>
              </w:rPr>
              <w:t>Da 81 a 90 : punti 11</w:t>
            </w:r>
          </w:p>
          <w:p w14:paraId="74193160" w14:textId="77777777" w:rsidR="008E1F36" w:rsidRPr="001664FF" w:rsidRDefault="008E1F36" w:rsidP="00C20594">
            <w:pPr>
              <w:rPr>
                <w:rFonts w:asciiTheme="minorHAnsi" w:hAnsiTheme="minorHAnsi" w:cstheme="minorHAnsi"/>
                <w:sz w:val="22"/>
                <w:szCs w:val="22"/>
              </w:rPr>
            </w:pPr>
          </w:p>
          <w:p w14:paraId="05881542" w14:textId="77777777" w:rsidR="008E1F36" w:rsidRPr="001664FF" w:rsidRDefault="008E1F36" w:rsidP="00C20594">
            <w:pPr>
              <w:rPr>
                <w:rFonts w:asciiTheme="minorHAnsi" w:hAnsiTheme="minorHAnsi" w:cstheme="minorHAnsi"/>
                <w:sz w:val="22"/>
                <w:szCs w:val="22"/>
              </w:rPr>
            </w:pPr>
            <w:r w:rsidRPr="001664FF">
              <w:rPr>
                <w:rFonts w:asciiTheme="minorHAnsi" w:hAnsiTheme="minorHAnsi" w:cstheme="minorHAnsi"/>
                <w:sz w:val="22"/>
                <w:szCs w:val="22"/>
              </w:rPr>
              <w:t xml:space="preserve"> Da 91 a 100 : punti 14</w:t>
            </w:r>
          </w:p>
          <w:p w14:paraId="45B7DB97" w14:textId="77777777" w:rsidR="008E1F36" w:rsidRPr="001664FF" w:rsidRDefault="008E1F36" w:rsidP="00C20594">
            <w:pPr>
              <w:rPr>
                <w:rFonts w:asciiTheme="minorHAnsi" w:hAnsiTheme="minorHAnsi" w:cstheme="minorHAnsi"/>
                <w:sz w:val="22"/>
                <w:szCs w:val="22"/>
              </w:rPr>
            </w:pPr>
          </w:p>
          <w:p w14:paraId="3E409899" w14:textId="50A42F4F" w:rsidR="00C20594" w:rsidRPr="001664FF" w:rsidRDefault="008E1F36" w:rsidP="00C20594">
            <w:pPr>
              <w:rPr>
                <w:rFonts w:asciiTheme="minorHAnsi" w:hAnsiTheme="minorHAnsi" w:cstheme="minorHAnsi"/>
                <w:sz w:val="22"/>
                <w:szCs w:val="22"/>
              </w:rPr>
            </w:pPr>
            <w:r w:rsidRPr="001664FF">
              <w:rPr>
                <w:rFonts w:asciiTheme="minorHAnsi" w:hAnsiTheme="minorHAnsi" w:cstheme="minorHAnsi"/>
                <w:sz w:val="22"/>
                <w:szCs w:val="22"/>
              </w:rPr>
              <w:t xml:space="preserve"> Da 101 a 110 : punti 18 110 con lode : punti 20</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1664FF" w:rsidRDefault="00C20594" w:rsidP="00C20594">
            <w:pPr>
              <w:snapToGrid w:val="0"/>
              <w:rPr>
                <w:rFonts w:asciiTheme="minorHAnsi" w:hAnsiTheme="minorHAnsi" w:cstheme="minorHAnsi"/>
                <w:sz w:val="22"/>
                <w:szCs w:val="22"/>
              </w:rPr>
            </w:pPr>
          </w:p>
        </w:tc>
      </w:tr>
      <w:tr w:rsidR="00C20594" w:rsidRPr="001664FF"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584DFB5B" w14:textId="77777777" w:rsidR="00C20594" w:rsidRPr="001664FF" w:rsidRDefault="00C20594" w:rsidP="00C20594">
            <w:pPr>
              <w:rPr>
                <w:rFonts w:asciiTheme="minorHAnsi" w:hAnsiTheme="minorHAnsi" w:cstheme="minorHAnsi"/>
                <w:b/>
                <w:sz w:val="22"/>
                <w:szCs w:val="22"/>
              </w:rPr>
            </w:pPr>
          </w:p>
          <w:p w14:paraId="08B9B672" w14:textId="6AC38F4C" w:rsidR="00C20594" w:rsidRPr="001664FF" w:rsidRDefault="00C20594" w:rsidP="002C2E8C">
            <w:pPr>
              <w:rPr>
                <w:rFonts w:asciiTheme="minorHAnsi" w:hAnsiTheme="minorHAnsi" w:cstheme="minorHAnsi"/>
                <w:b/>
                <w:sz w:val="22"/>
                <w:szCs w:val="22"/>
              </w:rPr>
            </w:pPr>
            <w:r w:rsidRPr="001664FF">
              <w:rPr>
                <w:rFonts w:asciiTheme="minorHAnsi" w:hAnsiTheme="minorHAnsi" w:cstheme="minorHAnsi"/>
                <w:b/>
                <w:sz w:val="22"/>
                <w:szCs w:val="22"/>
              </w:rPr>
              <w:t xml:space="preserve"> CERTIFICAZIONI</w:t>
            </w:r>
            <w:r w:rsidRPr="001664FF">
              <w:rPr>
                <w:rFonts w:asciiTheme="minorHAnsi" w:hAnsiTheme="minorHAnsi" w:cstheme="minorHAnsi"/>
                <w:b/>
                <w:sz w:val="22"/>
                <w:szCs w:val="22"/>
              </w:rPr>
              <w:tab/>
            </w:r>
            <w:r w:rsidRPr="001664FF">
              <w:rPr>
                <w:rFonts w:asciiTheme="minorHAnsi" w:hAnsiTheme="minorHAnsi" w:cstheme="minorHAnsi"/>
                <w:b/>
                <w:sz w:val="22"/>
                <w:szCs w:val="22"/>
              </w:rPr>
              <w:tab/>
            </w:r>
            <w:r w:rsidRPr="001664FF">
              <w:rPr>
                <w:rFonts w:asciiTheme="minorHAnsi" w:hAnsiTheme="minorHAnsi" w:cstheme="minorHAnsi"/>
                <w:b/>
                <w:sz w:val="22"/>
                <w:szCs w:val="22"/>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1664FF" w:rsidRDefault="00C20594" w:rsidP="00C20594">
            <w:pPr>
              <w:snapToGrid w:val="0"/>
              <w:rPr>
                <w:rFonts w:asciiTheme="minorHAnsi" w:hAnsiTheme="minorHAnsi" w:cstheme="minorHAnsi"/>
                <w:sz w:val="22"/>
                <w:szCs w:val="22"/>
              </w:rPr>
            </w:pPr>
          </w:p>
        </w:tc>
      </w:tr>
      <w:tr w:rsidR="00C20594" w:rsidRPr="001664FF"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1664FF" w:rsidRDefault="00C20594" w:rsidP="00C20594">
            <w:pPr>
              <w:rPr>
                <w:rFonts w:asciiTheme="minorHAnsi" w:hAnsiTheme="minorHAnsi" w:cstheme="minorHAnsi"/>
                <w:b/>
                <w:sz w:val="22"/>
                <w:szCs w:val="22"/>
              </w:rPr>
            </w:pPr>
            <w:r w:rsidRPr="001664FF">
              <w:rPr>
                <w:rFonts w:asciiTheme="minorHAnsi" w:hAnsiTheme="minorHAnsi" w:cstheme="minorHAnsi"/>
                <w:b/>
                <w:sz w:val="22"/>
                <w:szCs w:val="22"/>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1664FF" w:rsidRDefault="00C20594" w:rsidP="00C20594">
            <w:pPr>
              <w:rPr>
                <w:rFonts w:asciiTheme="minorHAnsi" w:hAnsiTheme="minorHAnsi" w:cstheme="minorHAnsi"/>
                <w:b/>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1 </w:t>
            </w:r>
            <w:proofErr w:type="spellStart"/>
            <w:r w:rsidRPr="001664FF">
              <w:rPr>
                <w:rFonts w:asciiTheme="minorHAnsi" w:hAnsiTheme="minorHAnsi" w:cstheme="minorHAnsi"/>
                <w:sz w:val="22"/>
                <w:szCs w:val="22"/>
              </w:rPr>
              <w:t>cert</w:t>
            </w:r>
            <w:proofErr w:type="spellEnd"/>
            <w:r w:rsidRPr="001664FF">
              <w:rPr>
                <w:rFonts w:asciiTheme="minorHAnsi" w:hAnsiTheme="minorHAnsi" w:cstheme="minorHAnsi"/>
                <w:sz w:val="22"/>
                <w:szCs w:val="22"/>
              </w:rPr>
              <w: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1664FF" w:rsidRDefault="00C20594" w:rsidP="00C20594">
            <w:pPr>
              <w:rPr>
                <w:rFonts w:asciiTheme="minorHAnsi" w:hAnsiTheme="minorHAnsi" w:cstheme="minorHAnsi"/>
                <w:sz w:val="22"/>
                <w:szCs w:val="22"/>
              </w:rPr>
            </w:pPr>
            <w:r w:rsidRPr="001664FF">
              <w:rPr>
                <w:rFonts w:asciiTheme="minorHAnsi" w:hAnsiTheme="minorHAnsi" w:cstheme="minorHAnsi"/>
                <w:b/>
                <w:sz w:val="22"/>
                <w:szCs w:val="22"/>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1664FF" w:rsidRDefault="00C20594" w:rsidP="00C20594">
            <w:pPr>
              <w:snapToGrid w:val="0"/>
              <w:rPr>
                <w:rFonts w:asciiTheme="minorHAnsi" w:hAnsiTheme="minorHAnsi" w:cstheme="minorHAnsi"/>
                <w:sz w:val="22"/>
                <w:szCs w:val="22"/>
              </w:rPr>
            </w:pPr>
          </w:p>
        </w:tc>
      </w:tr>
      <w:tr w:rsidR="00C20594" w:rsidRPr="001664FF"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8CB7233" w14:textId="77777777" w:rsidR="00C20594" w:rsidRPr="001664FF" w:rsidRDefault="00C20594" w:rsidP="00C20594">
            <w:pPr>
              <w:rPr>
                <w:rFonts w:asciiTheme="minorHAnsi" w:hAnsiTheme="minorHAnsi" w:cstheme="minorHAnsi"/>
                <w:b/>
                <w:sz w:val="22"/>
                <w:szCs w:val="22"/>
              </w:rPr>
            </w:pPr>
          </w:p>
          <w:p w14:paraId="2FE8FBED" w14:textId="1446B623" w:rsidR="00C20594" w:rsidRPr="001664FF" w:rsidRDefault="00C20594" w:rsidP="00C20594">
            <w:pPr>
              <w:rPr>
                <w:rFonts w:asciiTheme="minorHAnsi" w:hAnsiTheme="minorHAnsi" w:cstheme="minorHAnsi"/>
                <w:b/>
                <w:sz w:val="22"/>
                <w:szCs w:val="22"/>
              </w:rPr>
            </w:pPr>
            <w:r w:rsidRPr="001664FF">
              <w:rPr>
                <w:rFonts w:asciiTheme="minorHAnsi" w:hAnsiTheme="minorHAnsi" w:cstheme="minorHAnsi"/>
                <w:b/>
                <w:sz w:val="22"/>
                <w:szCs w:val="22"/>
              </w:rPr>
              <w:t xml:space="preserve"> ESPERIENZE</w:t>
            </w:r>
          </w:p>
          <w:p w14:paraId="092C5A25" w14:textId="77777777" w:rsidR="00C20594" w:rsidRPr="001664FF" w:rsidRDefault="00C20594" w:rsidP="002C2E8C">
            <w:pPr>
              <w:rPr>
                <w:rFonts w:asciiTheme="minorHAnsi" w:hAnsiTheme="minorHAnsi" w:cstheme="minorHAnsi"/>
                <w:sz w:val="22"/>
                <w:szCs w:val="22"/>
              </w:rPr>
            </w:pPr>
          </w:p>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1664FF" w:rsidRDefault="00C20594" w:rsidP="00C20594">
            <w:pPr>
              <w:snapToGrid w:val="0"/>
              <w:rPr>
                <w:rFonts w:asciiTheme="minorHAnsi" w:hAnsiTheme="minorHAnsi" w:cstheme="minorHAnsi"/>
                <w:sz w:val="22"/>
                <w:szCs w:val="22"/>
              </w:rPr>
            </w:pPr>
          </w:p>
        </w:tc>
      </w:tr>
      <w:tr w:rsidR="002F04D0" w:rsidRPr="001664FF"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1664FF" w:rsidRDefault="002F04D0" w:rsidP="00C20594">
            <w:pPr>
              <w:rPr>
                <w:rFonts w:asciiTheme="minorHAnsi" w:hAnsiTheme="minorHAnsi" w:cstheme="minorHAnsi"/>
                <w:b/>
                <w:sz w:val="22"/>
                <w:szCs w:val="22"/>
              </w:rPr>
            </w:pPr>
            <w:r w:rsidRPr="001664FF">
              <w:rPr>
                <w:rFonts w:asciiTheme="minorHAnsi" w:hAnsiTheme="minorHAnsi" w:cstheme="minorHAnsi"/>
                <w:b/>
                <w:sz w:val="22"/>
                <w:szCs w:val="22"/>
              </w:rPr>
              <w:t>C1. 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1664FF" w:rsidRDefault="002F04D0"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5</w:t>
            </w:r>
          </w:p>
        </w:tc>
        <w:tc>
          <w:tcPr>
            <w:tcW w:w="1090" w:type="dxa"/>
            <w:tcBorders>
              <w:top w:val="single" w:sz="4" w:space="0" w:color="000000"/>
              <w:left w:val="single" w:sz="4" w:space="0" w:color="000000"/>
              <w:bottom w:val="single" w:sz="4" w:space="0" w:color="000000"/>
            </w:tcBorders>
            <w:shd w:val="clear" w:color="auto" w:fill="auto"/>
          </w:tcPr>
          <w:p w14:paraId="27008894" w14:textId="6411D75E" w:rsidR="002F04D0" w:rsidRPr="001664FF" w:rsidRDefault="002F04D0" w:rsidP="00C20594">
            <w:pPr>
              <w:rPr>
                <w:rFonts w:asciiTheme="minorHAnsi" w:hAnsiTheme="minorHAnsi" w:cstheme="minorHAnsi"/>
                <w:b/>
                <w:sz w:val="22"/>
                <w:szCs w:val="22"/>
              </w:rPr>
            </w:pPr>
            <w:r w:rsidRPr="001664FF">
              <w:rPr>
                <w:rFonts w:asciiTheme="minorHAnsi" w:hAnsiTheme="minorHAnsi" w:cstheme="minorHAnsi"/>
                <w:b/>
                <w:sz w:val="22"/>
                <w:szCs w:val="22"/>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1664FF" w:rsidRDefault="002F04D0"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1664FF" w:rsidRDefault="002F04D0"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1664FF" w:rsidRDefault="002F04D0" w:rsidP="00C20594">
            <w:pPr>
              <w:snapToGrid w:val="0"/>
              <w:rPr>
                <w:rFonts w:asciiTheme="minorHAnsi" w:hAnsiTheme="minorHAnsi" w:cstheme="minorHAnsi"/>
                <w:sz w:val="22"/>
                <w:szCs w:val="22"/>
              </w:rPr>
            </w:pPr>
          </w:p>
        </w:tc>
      </w:tr>
      <w:tr w:rsidR="00C20594" w:rsidRPr="001664FF"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1664FF" w:rsidRDefault="00C20594" w:rsidP="00C20594">
            <w:pPr>
              <w:rPr>
                <w:rFonts w:asciiTheme="minorHAnsi" w:hAnsiTheme="minorHAnsi" w:cstheme="minorHAnsi"/>
                <w:b/>
                <w:sz w:val="22"/>
                <w:szCs w:val="22"/>
              </w:rPr>
            </w:pPr>
            <w:r w:rsidRPr="001664FF">
              <w:rPr>
                <w:rFonts w:asciiTheme="minorHAnsi" w:hAnsiTheme="minorHAnsi" w:cstheme="minorHAnsi"/>
                <w:b/>
                <w:sz w:val="22"/>
                <w:szCs w:val="22"/>
              </w:rPr>
              <w:t>C</w:t>
            </w:r>
            <w:r w:rsidR="002F04D0" w:rsidRPr="001664FF">
              <w:rPr>
                <w:rFonts w:asciiTheme="minorHAnsi" w:hAnsiTheme="minorHAnsi" w:cstheme="minorHAnsi"/>
                <w:b/>
                <w:sz w:val="22"/>
                <w:szCs w:val="22"/>
              </w:rPr>
              <w:t>2</w:t>
            </w:r>
            <w:r w:rsidRPr="001664FF">
              <w:rPr>
                <w:rFonts w:asciiTheme="minorHAnsi" w:hAnsiTheme="minorHAnsi" w:cstheme="minorHAnsi"/>
                <w:b/>
                <w:sz w:val="22"/>
                <w:szCs w:val="22"/>
              </w:rPr>
              <w:t xml:space="preserve">. ESPERIENZE DI FACILITATORE/VALUTATORE (min. 20 ore) NEI PROGETTI FINANZIATI </w:t>
            </w:r>
            <w:r w:rsidR="00566D97" w:rsidRPr="001664FF">
              <w:rPr>
                <w:rFonts w:asciiTheme="minorHAnsi" w:hAnsiTheme="minorHAnsi" w:cstheme="minorHAnsi"/>
                <w:b/>
                <w:sz w:val="22"/>
                <w:szCs w:val="22"/>
              </w:rPr>
              <w:t>DA FONDI EUROPEI</w:t>
            </w:r>
            <w:r w:rsidRPr="001664FF">
              <w:rPr>
                <w:rFonts w:asciiTheme="minorHAnsi" w:hAnsiTheme="minorHAnsi" w:cstheme="minorHAnsi"/>
                <w:b/>
                <w:sz w:val="22"/>
                <w:szCs w:val="22"/>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1664FF" w:rsidRDefault="00C20594" w:rsidP="00C20594">
            <w:pPr>
              <w:rPr>
                <w:rFonts w:asciiTheme="minorHAnsi" w:hAnsiTheme="minorHAnsi" w:cstheme="minorHAnsi"/>
                <w:sz w:val="22"/>
                <w:szCs w:val="22"/>
              </w:rPr>
            </w:pPr>
          </w:p>
          <w:p w14:paraId="1C7112A9" w14:textId="77777777" w:rsidR="00C20594" w:rsidRPr="001664FF" w:rsidRDefault="00C20594" w:rsidP="00C20594">
            <w:pPr>
              <w:rPr>
                <w:rFonts w:asciiTheme="minorHAnsi" w:hAnsiTheme="minorHAnsi" w:cstheme="minorHAnsi"/>
                <w:sz w:val="22"/>
                <w:szCs w:val="22"/>
              </w:rPr>
            </w:pPr>
          </w:p>
          <w:p w14:paraId="38E591FF" w14:textId="1884647E" w:rsidR="00C20594" w:rsidRPr="001664FF" w:rsidRDefault="00C20594"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w:t>
            </w:r>
            <w:r w:rsidR="00053E60" w:rsidRPr="001664FF">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5A1EAABE" w14:textId="41CCD2E5" w:rsidR="00C20594" w:rsidRPr="001664FF" w:rsidRDefault="00053E60" w:rsidP="00C20594">
            <w:pPr>
              <w:rPr>
                <w:rFonts w:asciiTheme="minorHAnsi" w:hAnsiTheme="minorHAnsi" w:cstheme="minorHAnsi"/>
                <w:b/>
                <w:sz w:val="22"/>
                <w:szCs w:val="22"/>
              </w:rPr>
            </w:pPr>
            <w:r w:rsidRPr="001664FF">
              <w:rPr>
                <w:rFonts w:asciiTheme="minorHAnsi" w:hAnsiTheme="minorHAnsi" w:cstheme="minorHAnsi"/>
                <w:b/>
                <w:sz w:val="22"/>
                <w:szCs w:val="22"/>
              </w:rPr>
              <w:t>2</w:t>
            </w:r>
            <w:r w:rsidR="00C20594" w:rsidRPr="001664FF">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1664FF" w:rsidRDefault="00C20594" w:rsidP="00C20594">
            <w:pPr>
              <w:snapToGrid w:val="0"/>
              <w:rPr>
                <w:rFonts w:asciiTheme="minorHAnsi" w:hAnsiTheme="minorHAnsi" w:cstheme="minorHAnsi"/>
                <w:sz w:val="22"/>
                <w:szCs w:val="22"/>
              </w:rPr>
            </w:pPr>
          </w:p>
        </w:tc>
      </w:tr>
      <w:tr w:rsidR="00C20594" w:rsidRPr="001664FF"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4B7CCD5" w:rsidR="00C20594" w:rsidRPr="001664FF" w:rsidRDefault="00C20594" w:rsidP="00C20594">
            <w:pPr>
              <w:rPr>
                <w:rFonts w:asciiTheme="minorHAnsi" w:hAnsiTheme="minorHAnsi" w:cstheme="minorHAnsi"/>
                <w:b/>
                <w:sz w:val="22"/>
                <w:szCs w:val="22"/>
              </w:rPr>
            </w:pPr>
            <w:r w:rsidRPr="001664FF">
              <w:rPr>
                <w:rFonts w:asciiTheme="minorHAnsi" w:hAnsiTheme="minorHAnsi" w:cstheme="minorHAnsi"/>
                <w:b/>
                <w:sz w:val="22"/>
                <w:szCs w:val="22"/>
              </w:rPr>
              <w:t>C</w:t>
            </w:r>
            <w:r w:rsidR="002F04D0" w:rsidRPr="001664FF">
              <w:rPr>
                <w:rFonts w:asciiTheme="minorHAnsi" w:hAnsiTheme="minorHAnsi" w:cstheme="minorHAnsi"/>
                <w:b/>
                <w:sz w:val="22"/>
                <w:szCs w:val="22"/>
              </w:rPr>
              <w:t>3</w:t>
            </w:r>
            <w:r w:rsidRPr="001664FF">
              <w:rPr>
                <w:rFonts w:asciiTheme="minorHAnsi" w:hAnsiTheme="minorHAnsi" w:cstheme="minorHAnsi"/>
                <w:b/>
                <w:sz w:val="22"/>
                <w:szCs w:val="22"/>
              </w:rPr>
              <w:t xml:space="preserve">. ESPERIENZE DI TUTOR COORDINATORE (min. 20 ore) NEI PROGETTI FINANZIATI </w:t>
            </w:r>
            <w:r w:rsidR="00566D97" w:rsidRPr="001664FF">
              <w:rPr>
                <w:rFonts w:asciiTheme="minorHAnsi" w:hAnsiTheme="minorHAnsi" w:cstheme="minorHAnsi"/>
                <w:b/>
                <w:sz w:val="22"/>
                <w:szCs w:val="22"/>
              </w:rPr>
              <w:t>DA FONDI EUROPEI</w:t>
            </w:r>
            <w:r w:rsidRPr="001664FF">
              <w:rPr>
                <w:rFonts w:asciiTheme="minorHAnsi" w:hAnsiTheme="minorHAnsi" w:cstheme="minorHAnsi"/>
                <w:b/>
                <w:sz w:val="22"/>
                <w:szCs w:val="22"/>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1664FF" w:rsidRDefault="00C20594" w:rsidP="00C20594">
            <w:pPr>
              <w:rPr>
                <w:rFonts w:asciiTheme="minorHAnsi" w:hAnsiTheme="minorHAnsi" w:cstheme="minorHAnsi"/>
                <w:sz w:val="22"/>
                <w:szCs w:val="22"/>
              </w:rPr>
            </w:pPr>
          </w:p>
          <w:p w14:paraId="349F7FB7" w14:textId="0F7A5012" w:rsidR="00C20594" w:rsidRPr="001664FF" w:rsidRDefault="00C20594"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w:t>
            </w:r>
            <w:r w:rsidR="00053E60" w:rsidRPr="001664FF">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65F35490" w14:textId="5F15AFC7" w:rsidR="00C20594" w:rsidRPr="001664FF" w:rsidRDefault="00053E60" w:rsidP="00C20594">
            <w:pPr>
              <w:rPr>
                <w:rFonts w:asciiTheme="minorHAnsi" w:hAnsiTheme="minorHAnsi" w:cstheme="minorHAnsi"/>
                <w:b/>
                <w:sz w:val="22"/>
                <w:szCs w:val="22"/>
              </w:rPr>
            </w:pPr>
            <w:r w:rsidRPr="001664FF">
              <w:rPr>
                <w:rFonts w:asciiTheme="minorHAnsi" w:hAnsiTheme="minorHAnsi" w:cstheme="minorHAnsi"/>
                <w:b/>
                <w:sz w:val="22"/>
                <w:szCs w:val="22"/>
              </w:rPr>
              <w:t>2</w:t>
            </w:r>
            <w:r w:rsidR="00C20594" w:rsidRPr="001664FF">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1664FF" w:rsidRDefault="00C20594" w:rsidP="00C20594">
            <w:pPr>
              <w:snapToGrid w:val="0"/>
              <w:rPr>
                <w:rFonts w:asciiTheme="minorHAnsi" w:hAnsiTheme="minorHAnsi" w:cstheme="minorHAnsi"/>
                <w:sz w:val="22"/>
                <w:szCs w:val="22"/>
              </w:rPr>
            </w:pPr>
          </w:p>
        </w:tc>
      </w:tr>
      <w:tr w:rsidR="00C20594" w:rsidRPr="001664FF" w14:paraId="65BFDDC4" w14:textId="77777777" w:rsidTr="006C27E3">
        <w:tc>
          <w:tcPr>
            <w:tcW w:w="3203" w:type="dxa"/>
            <w:tcBorders>
              <w:top w:val="single" w:sz="4" w:space="0" w:color="000000"/>
              <w:left w:val="single" w:sz="4" w:space="0" w:color="000000"/>
              <w:bottom w:val="single" w:sz="4" w:space="0" w:color="000000"/>
            </w:tcBorders>
            <w:shd w:val="clear" w:color="auto" w:fill="auto"/>
          </w:tcPr>
          <w:p w14:paraId="665BF379" w14:textId="2FAFC12F" w:rsidR="0097360E"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C</w:t>
            </w:r>
            <w:r w:rsidR="00E50C85" w:rsidRPr="001664FF">
              <w:rPr>
                <w:rFonts w:asciiTheme="minorHAnsi" w:hAnsiTheme="minorHAnsi" w:cstheme="minorHAnsi"/>
                <w:b/>
                <w:sz w:val="22"/>
                <w:szCs w:val="22"/>
              </w:rPr>
              <w:t>4</w:t>
            </w:r>
            <w:r w:rsidRPr="001664FF">
              <w:rPr>
                <w:rFonts w:asciiTheme="minorHAnsi" w:hAnsiTheme="minorHAnsi" w:cstheme="minorHAnsi"/>
                <w:b/>
                <w:sz w:val="22"/>
                <w:szCs w:val="22"/>
              </w:rPr>
              <w:t xml:space="preserve">. </w:t>
            </w:r>
            <w:r w:rsidR="00E50C85" w:rsidRPr="001664FF">
              <w:rPr>
                <w:rFonts w:asciiTheme="minorHAnsi" w:hAnsiTheme="minorHAnsi" w:cstheme="minorHAnsi"/>
                <w:b/>
                <w:sz w:val="22"/>
                <w:szCs w:val="22"/>
              </w:rPr>
              <w:t>COMPETENZE</w:t>
            </w:r>
            <w:r w:rsidRPr="001664FF">
              <w:rPr>
                <w:rFonts w:asciiTheme="minorHAnsi" w:hAnsiTheme="minorHAnsi" w:cstheme="minorHAnsi"/>
                <w:b/>
                <w:sz w:val="22"/>
                <w:szCs w:val="22"/>
              </w:rPr>
              <w:t xml:space="preserve"> SPECIFICHE DELL'</w:t>
            </w:r>
          </w:p>
          <w:p w14:paraId="49465A90" w14:textId="32DFB3A6" w:rsidR="00C20594"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 xml:space="preserve">ARGOMENTO </w:t>
            </w:r>
            <w:r w:rsidR="00E50C85" w:rsidRPr="001664FF">
              <w:rPr>
                <w:rFonts w:asciiTheme="minorHAnsi" w:hAnsiTheme="minorHAnsi" w:cstheme="minorHAnsi"/>
                <w:b/>
                <w:sz w:val="22"/>
                <w:szCs w:val="22"/>
              </w:rPr>
              <w:t xml:space="preserve">STEM </w:t>
            </w:r>
            <w:r w:rsidR="002F04D0" w:rsidRPr="001664FF">
              <w:rPr>
                <w:rFonts w:asciiTheme="minorHAnsi" w:hAnsiTheme="minorHAnsi" w:cstheme="minorHAnsi"/>
                <w:b/>
                <w:sz w:val="22"/>
                <w:szCs w:val="22"/>
              </w:rPr>
              <w:t>(documentate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2B0D0FAB" w14:textId="0DFBB3F8" w:rsidR="00C20594" w:rsidRPr="001664FF" w:rsidRDefault="00053E60"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5</w:t>
            </w:r>
          </w:p>
        </w:tc>
        <w:tc>
          <w:tcPr>
            <w:tcW w:w="1090" w:type="dxa"/>
            <w:tcBorders>
              <w:top w:val="single" w:sz="4" w:space="0" w:color="000000"/>
              <w:left w:val="single" w:sz="4" w:space="0" w:color="000000"/>
              <w:bottom w:val="single" w:sz="4" w:space="0" w:color="000000"/>
            </w:tcBorders>
            <w:shd w:val="clear" w:color="auto" w:fill="auto"/>
          </w:tcPr>
          <w:p w14:paraId="2F1EE64B" w14:textId="704462AD" w:rsidR="00C20594" w:rsidRPr="001664FF" w:rsidRDefault="00053E60" w:rsidP="00C20594">
            <w:pPr>
              <w:rPr>
                <w:rFonts w:asciiTheme="minorHAnsi" w:hAnsiTheme="minorHAnsi" w:cstheme="minorHAnsi"/>
                <w:b/>
                <w:sz w:val="22"/>
                <w:szCs w:val="22"/>
              </w:rPr>
            </w:pPr>
            <w:r w:rsidRPr="001664FF">
              <w:rPr>
                <w:rFonts w:asciiTheme="minorHAnsi" w:hAnsiTheme="minorHAnsi" w:cstheme="minorHAnsi"/>
                <w:b/>
                <w:sz w:val="22"/>
                <w:szCs w:val="22"/>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F75968C"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6D1D67C0"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2A5C" w14:textId="77777777" w:rsidR="00C20594" w:rsidRPr="001664FF" w:rsidRDefault="00C20594" w:rsidP="00C20594">
            <w:pPr>
              <w:snapToGrid w:val="0"/>
              <w:rPr>
                <w:rFonts w:asciiTheme="minorHAnsi" w:hAnsiTheme="minorHAnsi" w:cstheme="minorHAnsi"/>
                <w:sz w:val="22"/>
                <w:szCs w:val="22"/>
              </w:rPr>
            </w:pPr>
          </w:p>
        </w:tc>
      </w:tr>
      <w:tr w:rsidR="00C20594" w:rsidRPr="001664FF"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19B182DF" w:rsidR="0097360E"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C</w:t>
            </w:r>
            <w:r w:rsidR="00E50C85" w:rsidRPr="001664FF">
              <w:rPr>
                <w:rFonts w:asciiTheme="minorHAnsi" w:hAnsiTheme="minorHAnsi" w:cstheme="minorHAnsi"/>
                <w:b/>
                <w:sz w:val="22"/>
                <w:szCs w:val="22"/>
              </w:rPr>
              <w:t>5</w:t>
            </w:r>
            <w:r w:rsidRPr="001664FF">
              <w:rPr>
                <w:rFonts w:asciiTheme="minorHAnsi" w:hAnsiTheme="minorHAnsi" w:cstheme="minorHAnsi"/>
                <w:b/>
                <w:sz w:val="22"/>
                <w:szCs w:val="22"/>
              </w:rPr>
              <w:t>. CONOSCENZE SPECIFICHE DELL'</w:t>
            </w:r>
          </w:p>
          <w:p w14:paraId="0CAB99F3" w14:textId="72766CED" w:rsidR="00C20594"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 xml:space="preserve">ARGOMENTO </w:t>
            </w:r>
            <w:r w:rsidR="00E50C85" w:rsidRPr="001664FF">
              <w:rPr>
                <w:rFonts w:asciiTheme="minorHAnsi" w:hAnsiTheme="minorHAnsi" w:cstheme="minorHAnsi"/>
                <w:b/>
                <w:sz w:val="22"/>
                <w:szCs w:val="22"/>
              </w:rPr>
              <w:t>MULTILINGUISMO (</w:t>
            </w:r>
            <w:r w:rsidR="002F04D0" w:rsidRPr="001664FF">
              <w:rPr>
                <w:rFonts w:asciiTheme="minorHAnsi" w:hAnsiTheme="minorHAnsi" w:cstheme="minorHAnsi"/>
                <w:b/>
                <w:sz w:val="22"/>
                <w:szCs w:val="22"/>
              </w:rPr>
              <w:t>(documentate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1664FF" w:rsidRDefault="00C20594"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w:t>
            </w:r>
            <w:r w:rsidR="00053E60" w:rsidRPr="001664FF">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0E72B9A3" w14:textId="360A1B78" w:rsidR="00C20594" w:rsidRPr="001664FF" w:rsidRDefault="00053E60" w:rsidP="00C20594">
            <w:pPr>
              <w:rPr>
                <w:rFonts w:asciiTheme="minorHAnsi" w:hAnsiTheme="minorHAnsi" w:cstheme="minorHAnsi"/>
                <w:b/>
                <w:sz w:val="22"/>
                <w:szCs w:val="22"/>
              </w:rPr>
            </w:pPr>
            <w:r w:rsidRPr="001664FF">
              <w:rPr>
                <w:rFonts w:asciiTheme="minorHAnsi" w:hAnsiTheme="minorHAnsi" w:cstheme="minorHAnsi"/>
                <w:b/>
                <w:sz w:val="22"/>
                <w:szCs w:val="22"/>
              </w:rPr>
              <w:t>2</w:t>
            </w:r>
            <w:r w:rsidR="00C20594" w:rsidRPr="001664FF">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1664FF" w:rsidRDefault="00C20594" w:rsidP="00C20594">
            <w:pPr>
              <w:snapToGrid w:val="0"/>
              <w:rPr>
                <w:rFonts w:asciiTheme="minorHAnsi" w:hAnsiTheme="minorHAnsi" w:cstheme="minorHAnsi"/>
                <w:sz w:val="22"/>
                <w:szCs w:val="22"/>
              </w:rPr>
            </w:pPr>
          </w:p>
        </w:tc>
      </w:tr>
      <w:tr w:rsidR="00C20594" w:rsidRPr="001664FF" w14:paraId="11535230" w14:textId="77777777" w:rsidTr="006C27E3">
        <w:tc>
          <w:tcPr>
            <w:tcW w:w="3203" w:type="dxa"/>
            <w:tcBorders>
              <w:top w:val="single" w:sz="4" w:space="0" w:color="000000"/>
              <w:left w:val="single" w:sz="4" w:space="0" w:color="000000"/>
              <w:bottom w:val="single" w:sz="4" w:space="0" w:color="000000"/>
            </w:tcBorders>
            <w:shd w:val="clear" w:color="auto" w:fill="auto"/>
          </w:tcPr>
          <w:p w14:paraId="0E185A36" w14:textId="7ACCA99D" w:rsidR="0097360E"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C</w:t>
            </w:r>
            <w:r w:rsidR="002F04D0" w:rsidRPr="001664FF">
              <w:rPr>
                <w:rFonts w:asciiTheme="minorHAnsi" w:hAnsiTheme="minorHAnsi" w:cstheme="minorHAnsi"/>
                <w:b/>
                <w:sz w:val="22"/>
                <w:szCs w:val="22"/>
              </w:rPr>
              <w:t>6</w:t>
            </w:r>
            <w:r w:rsidRPr="001664FF">
              <w:rPr>
                <w:rFonts w:asciiTheme="minorHAnsi" w:hAnsiTheme="minorHAnsi" w:cstheme="minorHAnsi"/>
                <w:b/>
                <w:sz w:val="22"/>
                <w:szCs w:val="22"/>
              </w:rPr>
              <w:t xml:space="preserve">. </w:t>
            </w:r>
            <w:r w:rsidR="002F04D0" w:rsidRPr="001664FF">
              <w:rPr>
                <w:rFonts w:asciiTheme="minorHAnsi" w:hAnsiTheme="minorHAnsi" w:cstheme="minorHAnsi"/>
                <w:b/>
                <w:sz w:val="22"/>
                <w:szCs w:val="22"/>
              </w:rPr>
              <w:t>COMPETENZ</w:t>
            </w:r>
            <w:r w:rsidRPr="001664FF">
              <w:rPr>
                <w:rFonts w:asciiTheme="minorHAnsi" w:hAnsiTheme="minorHAnsi" w:cstheme="minorHAnsi"/>
                <w:b/>
                <w:sz w:val="22"/>
                <w:szCs w:val="22"/>
              </w:rPr>
              <w:t>E SPECIFICHE DELL'</w:t>
            </w:r>
          </w:p>
          <w:p w14:paraId="222BB7C8" w14:textId="78D28DC0" w:rsidR="00C20594"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 xml:space="preserve">ARGOMENTO </w:t>
            </w:r>
            <w:r w:rsidR="002F04D0" w:rsidRPr="001664FF">
              <w:rPr>
                <w:rFonts w:asciiTheme="minorHAnsi" w:hAnsiTheme="minorHAnsi" w:cstheme="minorHAnsi"/>
                <w:b/>
                <w:sz w:val="22"/>
                <w:szCs w:val="22"/>
              </w:rPr>
              <w:t>STEM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02362EEE" w14:textId="77777777" w:rsidR="00C20594" w:rsidRPr="001664FF" w:rsidRDefault="00C20594"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5 </w:t>
            </w:r>
          </w:p>
        </w:tc>
        <w:tc>
          <w:tcPr>
            <w:tcW w:w="1090" w:type="dxa"/>
            <w:tcBorders>
              <w:top w:val="single" w:sz="4" w:space="0" w:color="000000"/>
              <w:left w:val="single" w:sz="4" w:space="0" w:color="000000"/>
              <w:bottom w:val="single" w:sz="4" w:space="0" w:color="000000"/>
            </w:tcBorders>
            <w:shd w:val="clear" w:color="auto" w:fill="auto"/>
          </w:tcPr>
          <w:p w14:paraId="73B30792" w14:textId="05FDF4D4" w:rsidR="00C20594" w:rsidRPr="001664FF" w:rsidRDefault="00053E60" w:rsidP="00C20594">
            <w:pPr>
              <w:rPr>
                <w:rFonts w:asciiTheme="minorHAnsi" w:hAnsiTheme="minorHAnsi" w:cstheme="minorHAnsi"/>
                <w:b/>
                <w:sz w:val="22"/>
                <w:szCs w:val="22"/>
              </w:rPr>
            </w:pPr>
            <w:r w:rsidRPr="001664FF">
              <w:rPr>
                <w:rFonts w:asciiTheme="minorHAnsi" w:hAnsiTheme="minorHAnsi" w:cstheme="minorHAnsi"/>
                <w:b/>
                <w:sz w:val="22"/>
                <w:szCs w:val="22"/>
              </w:rPr>
              <w:t>2</w:t>
            </w:r>
            <w:r w:rsidR="00C20594" w:rsidRPr="001664FF">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6366534"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FD53B5A"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2E622" w14:textId="77777777" w:rsidR="00C20594" w:rsidRPr="001664FF" w:rsidRDefault="00C20594" w:rsidP="00C20594">
            <w:pPr>
              <w:snapToGrid w:val="0"/>
              <w:rPr>
                <w:rFonts w:asciiTheme="minorHAnsi" w:hAnsiTheme="minorHAnsi" w:cstheme="minorHAnsi"/>
                <w:sz w:val="22"/>
                <w:szCs w:val="22"/>
              </w:rPr>
            </w:pPr>
          </w:p>
        </w:tc>
      </w:tr>
      <w:tr w:rsidR="00C20594" w:rsidRPr="001664FF"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02B5F775" w:rsidR="0097360E"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C</w:t>
            </w:r>
            <w:r w:rsidR="002F04D0" w:rsidRPr="001664FF">
              <w:rPr>
                <w:rFonts w:asciiTheme="minorHAnsi" w:hAnsiTheme="minorHAnsi" w:cstheme="minorHAnsi"/>
                <w:b/>
                <w:sz w:val="22"/>
                <w:szCs w:val="22"/>
              </w:rPr>
              <w:t>7</w:t>
            </w:r>
            <w:r w:rsidRPr="001664FF">
              <w:rPr>
                <w:rFonts w:asciiTheme="minorHAnsi" w:hAnsiTheme="minorHAnsi" w:cstheme="minorHAnsi"/>
                <w:b/>
                <w:sz w:val="22"/>
                <w:szCs w:val="22"/>
              </w:rPr>
              <w:t xml:space="preserve">. </w:t>
            </w:r>
            <w:r w:rsidR="002F04D0" w:rsidRPr="001664FF">
              <w:rPr>
                <w:rFonts w:asciiTheme="minorHAnsi" w:hAnsiTheme="minorHAnsi" w:cstheme="minorHAnsi"/>
                <w:b/>
                <w:sz w:val="22"/>
                <w:szCs w:val="22"/>
              </w:rPr>
              <w:t>COMPETENZE SPECIFICHE</w:t>
            </w:r>
            <w:r w:rsidRPr="001664FF">
              <w:rPr>
                <w:rFonts w:asciiTheme="minorHAnsi" w:hAnsiTheme="minorHAnsi" w:cstheme="minorHAnsi"/>
                <w:b/>
                <w:sz w:val="22"/>
                <w:szCs w:val="22"/>
              </w:rPr>
              <w:t xml:space="preserve"> DELL'</w:t>
            </w:r>
          </w:p>
          <w:p w14:paraId="4484B8E1" w14:textId="3BAB322B" w:rsidR="00C20594" w:rsidRPr="001664FF" w:rsidRDefault="0097360E" w:rsidP="0097360E">
            <w:pPr>
              <w:rPr>
                <w:rFonts w:asciiTheme="minorHAnsi" w:hAnsiTheme="minorHAnsi" w:cstheme="minorHAnsi"/>
                <w:b/>
                <w:sz w:val="22"/>
                <w:szCs w:val="22"/>
              </w:rPr>
            </w:pPr>
            <w:r w:rsidRPr="001664FF">
              <w:rPr>
                <w:rFonts w:asciiTheme="minorHAnsi" w:hAnsiTheme="minorHAnsi" w:cstheme="minorHAnsi"/>
                <w:b/>
                <w:sz w:val="22"/>
                <w:szCs w:val="22"/>
              </w:rPr>
              <w:t xml:space="preserve">ARGOMENTO </w:t>
            </w:r>
            <w:r w:rsidR="00253898" w:rsidRPr="001664FF">
              <w:rPr>
                <w:rFonts w:asciiTheme="minorHAnsi" w:hAnsiTheme="minorHAnsi" w:cstheme="minorHAnsi"/>
                <w:b/>
                <w:sz w:val="22"/>
                <w:szCs w:val="22"/>
              </w:rPr>
              <w:t xml:space="preserve">MULTILINGUISMO </w:t>
            </w:r>
            <w:r w:rsidRPr="001664FF">
              <w:rPr>
                <w:rFonts w:asciiTheme="minorHAnsi" w:hAnsiTheme="minorHAnsi" w:cstheme="minorHAnsi"/>
                <w:b/>
                <w:sz w:val="22"/>
                <w:szCs w:val="22"/>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1664FF" w:rsidRDefault="00C20594" w:rsidP="00C20594">
            <w:pPr>
              <w:rPr>
                <w:rFonts w:asciiTheme="minorHAnsi" w:hAnsiTheme="minorHAnsi" w:cstheme="minorHAnsi"/>
                <w:sz w:val="22"/>
                <w:szCs w:val="22"/>
              </w:rPr>
            </w:pPr>
            <w:proofErr w:type="spellStart"/>
            <w:r w:rsidRPr="001664FF">
              <w:rPr>
                <w:rFonts w:asciiTheme="minorHAnsi" w:hAnsiTheme="minorHAnsi" w:cstheme="minorHAnsi"/>
                <w:sz w:val="22"/>
                <w:szCs w:val="22"/>
              </w:rPr>
              <w:t>Max</w:t>
            </w:r>
            <w:proofErr w:type="spellEnd"/>
            <w:r w:rsidRPr="001664FF">
              <w:rPr>
                <w:rFonts w:asciiTheme="minorHAnsi" w:hAnsiTheme="minorHAnsi" w:cstheme="minorHAnsi"/>
                <w:sz w:val="22"/>
                <w:szCs w:val="22"/>
              </w:rPr>
              <w:t xml:space="preserve"> </w:t>
            </w:r>
            <w:r w:rsidR="002B13C0" w:rsidRPr="001664FF">
              <w:rPr>
                <w:rFonts w:asciiTheme="minorHAnsi" w:hAnsiTheme="minorHAnsi" w:cstheme="minorHAnsi"/>
                <w:sz w:val="22"/>
                <w:szCs w:val="22"/>
              </w:rPr>
              <w:t>5</w:t>
            </w:r>
          </w:p>
        </w:tc>
        <w:tc>
          <w:tcPr>
            <w:tcW w:w="1090" w:type="dxa"/>
            <w:tcBorders>
              <w:top w:val="single" w:sz="4" w:space="0" w:color="000000"/>
              <w:left w:val="single" w:sz="4" w:space="0" w:color="000000"/>
              <w:bottom w:val="single" w:sz="4" w:space="0" w:color="000000"/>
            </w:tcBorders>
            <w:shd w:val="clear" w:color="auto" w:fill="auto"/>
          </w:tcPr>
          <w:p w14:paraId="744FA80E" w14:textId="67E58454" w:rsidR="00C20594" w:rsidRPr="001664FF" w:rsidRDefault="00053E60" w:rsidP="00C20594">
            <w:pPr>
              <w:rPr>
                <w:rFonts w:asciiTheme="minorHAnsi" w:hAnsiTheme="minorHAnsi" w:cstheme="minorHAnsi"/>
                <w:b/>
                <w:sz w:val="22"/>
                <w:szCs w:val="22"/>
              </w:rPr>
            </w:pPr>
            <w:r w:rsidRPr="001664FF">
              <w:rPr>
                <w:rFonts w:asciiTheme="minorHAnsi" w:hAnsiTheme="minorHAnsi" w:cstheme="minorHAnsi"/>
                <w:b/>
                <w:sz w:val="22"/>
                <w:szCs w:val="22"/>
              </w:rPr>
              <w:t>2</w:t>
            </w:r>
            <w:r w:rsidR="00C20594" w:rsidRPr="001664FF">
              <w:rPr>
                <w:rFonts w:asciiTheme="minorHAnsi" w:hAnsiTheme="minorHAnsi" w:cstheme="minorHAnsi"/>
                <w:b/>
                <w:sz w:val="22"/>
                <w:szCs w:val="22"/>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1664FF" w:rsidRDefault="00C20594" w:rsidP="00C20594">
            <w:pPr>
              <w:snapToGrid w:val="0"/>
              <w:rPr>
                <w:rFonts w:asciiTheme="minorHAnsi" w:hAnsiTheme="minorHAnsi" w:cstheme="minorHAnsi"/>
                <w:sz w:val="22"/>
                <w:szCs w:val="22"/>
              </w:rPr>
            </w:pPr>
          </w:p>
        </w:tc>
      </w:tr>
      <w:tr w:rsidR="00C20594" w:rsidRPr="001664FF"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7347175D" w:rsidR="00C20594" w:rsidRPr="001664FF" w:rsidRDefault="00C20594" w:rsidP="002C2E8C">
            <w:pPr>
              <w:rPr>
                <w:rFonts w:asciiTheme="minorHAnsi" w:hAnsiTheme="minorHAnsi" w:cstheme="minorHAnsi"/>
                <w:sz w:val="22"/>
                <w:szCs w:val="22"/>
              </w:rPr>
            </w:pPr>
            <w:r w:rsidRPr="001664FF">
              <w:rPr>
                <w:rFonts w:asciiTheme="minorHAnsi" w:hAnsiTheme="minorHAnsi" w:cstheme="minorHAnsi"/>
                <w:b/>
                <w:sz w:val="22"/>
                <w:szCs w:val="22"/>
              </w:rPr>
              <w:t>TOTALE</w:t>
            </w:r>
            <w:r w:rsidR="002B13C0" w:rsidRPr="001664FF">
              <w:rPr>
                <w:rFonts w:asciiTheme="minorHAnsi" w:hAnsiTheme="minorHAnsi" w:cstheme="minorHAnsi"/>
                <w:b/>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1664FF" w:rsidRDefault="00C20594" w:rsidP="00C20594">
            <w:pPr>
              <w:snapToGrid w:val="0"/>
              <w:rPr>
                <w:rFonts w:asciiTheme="minorHAnsi" w:hAnsiTheme="minorHAnsi" w:cstheme="minorHAnsi"/>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1664FF" w:rsidRDefault="00C20594" w:rsidP="00C20594">
            <w:pPr>
              <w:snapToGrid w:val="0"/>
              <w:rPr>
                <w:rFonts w:asciiTheme="minorHAnsi" w:hAnsiTheme="minorHAnsi" w:cstheme="minorHAnsi"/>
                <w:sz w:val="22"/>
                <w:szCs w:val="22"/>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1664FF" w:rsidRDefault="00C20594" w:rsidP="00C20594">
            <w:pPr>
              <w:snapToGrid w:val="0"/>
              <w:rPr>
                <w:rFonts w:asciiTheme="minorHAnsi" w:hAnsiTheme="minorHAnsi" w:cstheme="minorHAnsi"/>
                <w:sz w:val="22"/>
                <w:szCs w:val="22"/>
              </w:rPr>
            </w:pPr>
          </w:p>
        </w:tc>
      </w:tr>
    </w:tbl>
    <w:p w14:paraId="44F8D2A8" w14:textId="77777777" w:rsidR="00C20594" w:rsidRPr="001664FF" w:rsidRDefault="00C20594" w:rsidP="00C20594">
      <w:pPr>
        <w:rPr>
          <w:rFonts w:asciiTheme="minorHAnsi" w:hAnsiTheme="minorHAnsi" w:cstheme="minorHAnsi"/>
          <w:sz w:val="22"/>
          <w:szCs w:val="22"/>
        </w:rPr>
      </w:pPr>
    </w:p>
    <w:p w14:paraId="18B64AA7" w14:textId="77777777" w:rsidR="00C20594" w:rsidRPr="001664FF" w:rsidRDefault="00C20594" w:rsidP="00C20594">
      <w:pPr>
        <w:spacing w:after="200"/>
        <w:contextualSpacing/>
        <w:mirrorIndents/>
        <w:rPr>
          <w:rFonts w:asciiTheme="minorHAnsi" w:eastAsiaTheme="minorHAnsi" w:hAnsiTheme="minorHAnsi" w:cstheme="minorHAnsi"/>
          <w:i/>
          <w:sz w:val="22"/>
          <w:szCs w:val="22"/>
          <w:lang w:eastAsia="en-US"/>
        </w:rPr>
      </w:pPr>
    </w:p>
    <w:p w14:paraId="5975C40B"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0247CF5D"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274A3898"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2A1AAD70"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2C909341"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31211856"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2B5FE404"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5FA00879"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45086F12"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6A534449" w14:textId="77777777" w:rsidR="00F84EAF" w:rsidRPr="001664FF" w:rsidRDefault="00F84EAF" w:rsidP="00C20594">
      <w:pPr>
        <w:spacing w:after="200"/>
        <w:contextualSpacing/>
        <w:mirrorIndents/>
        <w:rPr>
          <w:rFonts w:asciiTheme="minorHAnsi" w:eastAsiaTheme="minorHAnsi" w:hAnsiTheme="minorHAnsi" w:cstheme="minorHAnsi"/>
          <w:i/>
          <w:sz w:val="22"/>
          <w:szCs w:val="22"/>
          <w:lang w:eastAsia="en-US"/>
        </w:rPr>
      </w:pPr>
    </w:p>
    <w:p w14:paraId="709B1361" w14:textId="56589FA6" w:rsidR="00C20594" w:rsidRPr="001664FF" w:rsidRDefault="00C20594" w:rsidP="00C20594">
      <w:pPr>
        <w:rPr>
          <w:rFonts w:asciiTheme="minorHAnsi" w:hAnsiTheme="minorHAnsi" w:cstheme="minorHAnsi"/>
          <w:sz w:val="22"/>
          <w:szCs w:val="22"/>
        </w:rPr>
      </w:pPr>
    </w:p>
    <w:p w14:paraId="4AED3FDE" w14:textId="0AB80E87" w:rsidR="00605DE5" w:rsidRPr="001664FF" w:rsidRDefault="00605DE5" w:rsidP="00C20594">
      <w:pPr>
        <w:rPr>
          <w:rFonts w:asciiTheme="minorHAnsi" w:hAnsiTheme="minorHAnsi" w:cstheme="minorHAnsi"/>
          <w:sz w:val="22"/>
          <w:szCs w:val="22"/>
        </w:rPr>
      </w:pPr>
    </w:p>
    <w:p w14:paraId="1E39D149" w14:textId="77777777" w:rsidR="00F84EAF" w:rsidRPr="001664FF" w:rsidRDefault="00F84EAF" w:rsidP="00F84EAF">
      <w:pPr>
        <w:rPr>
          <w:rFonts w:asciiTheme="minorHAnsi" w:hAnsiTheme="minorHAnsi" w:cstheme="minorHAnsi"/>
          <w:sz w:val="22"/>
          <w:szCs w:val="22"/>
        </w:rPr>
      </w:pPr>
    </w:p>
    <w:p w14:paraId="49E703A8" w14:textId="77777777" w:rsidR="00F84EAF" w:rsidRPr="001664FF" w:rsidRDefault="00F84EAF" w:rsidP="00F84EAF">
      <w:pPr>
        <w:jc w:val="both"/>
        <w:rPr>
          <w:rFonts w:asciiTheme="minorHAnsi" w:hAnsiTheme="minorHAnsi" w:cstheme="minorHAnsi"/>
          <w:sz w:val="22"/>
          <w:szCs w:val="22"/>
        </w:rPr>
      </w:pPr>
      <w:r w:rsidRPr="001664FF">
        <w:rPr>
          <w:rFonts w:asciiTheme="minorHAnsi" w:hAnsiTheme="minorHAnsi" w:cstheme="minorHAnsi"/>
          <w:noProof/>
          <w:sz w:val="22"/>
          <w:szCs w:val="22"/>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1664FF" w:rsidRDefault="00F84EAF" w:rsidP="00F84EAF">
      <w:pPr>
        <w:autoSpaceDE w:val="0"/>
        <w:autoSpaceDN w:val="0"/>
        <w:adjustRightInd w:val="0"/>
        <w:jc w:val="both"/>
        <w:rPr>
          <w:rFonts w:asciiTheme="minorHAnsi" w:hAnsiTheme="minorHAnsi" w:cstheme="minorHAnsi"/>
          <w:color w:val="000000"/>
          <w:sz w:val="22"/>
          <w:szCs w:val="22"/>
        </w:rPr>
      </w:pPr>
      <w:r w:rsidRPr="001664FF">
        <w:rPr>
          <w:rFonts w:asciiTheme="minorHAnsi" w:hAnsiTheme="minorHAnsi" w:cstheme="minorHAnsi"/>
          <w:color w:val="000000"/>
          <w:sz w:val="22"/>
          <w:szCs w:val="22"/>
        </w:rPr>
        <w:t xml:space="preserve">                                                                                                                                </w:t>
      </w:r>
    </w:p>
    <w:p w14:paraId="6E9758E1" w14:textId="77777777" w:rsidR="00F84EAF" w:rsidRPr="001664FF"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1664FF">
        <w:rPr>
          <w:rFonts w:asciiTheme="minorHAnsi" w:eastAsia="Calibri" w:hAnsiTheme="minorHAnsi" w:cstheme="minorHAnsi"/>
          <w:b/>
          <w:i/>
          <w:iCs/>
          <w:sz w:val="22"/>
          <w:szCs w:val="22"/>
          <w:lang w:eastAsia="en-US"/>
        </w:rPr>
        <w:t>Dichiarazione di insussistenza di incompatibilità o cause ostative</w:t>
      </w:r>
    </w:p>
    <w:p w14:paraId="23D02EFD" w14:textId="77777777" w:rsidR="002C2E8C" w:rsidRPr="001664FF" w:rsidRDefault="002C2E8C" w:rsidP="002C2E8C">
      <w:pPr>
        <w:widowControl w:val="0"/>
        <w:ind w:right="-286"/>
        <w:jc w:val="both"/>
        <w:rPr>
          <w:rFonts w:asciiTheme="minorHAnsi" w:hAnsiTheme="minorHAnsi" w:cstheme="minorHAnsi"/>
          <w:sz w:val="22"/>
          <w:szCs w:val="22"/>
        </w:rPr>
      </w:pPr>
      <w:r w:rsidRPr="001664FF">
        <w:rPr>
          <w:rFonts w:asciiTheme="minorHAnsi" w:eastAsia="Calibri" w:hAnsiTheme="minorHAnsi" w:cstheme="minorHAnsi"/>
          <w:bCs/>
          <w:i/>
          <w:iCs/>
          <w:sz w:val="22"/>
          <w:szCs w:val="22"/>
          <w:lang w:eastAsia="en-US"/>
        </w:rPr>
        <w:t>Piano Nazionale Di Ripresa E Resilienza - Missione 4: Istruzione E Ricerca - Componente 1 Potenziamento dell’offerta dei servizi di istruzione: dagli asili nido alle Università – investimento Missione 4: Istruzione E Ricerca - Componente 1 Potenziamento dell’offerta dei servizi di istruzione: dagli asili nido alle Università Investimento a linea di investimento 2.1 “Didattica digitale integrata e formazione alla transizione digitale per il personale scolastico”: Formazione del personale scolastico per la transizione digitale nelle scuole statali (D.M. 66/2023) – avviso M4C1I2.1-2023-1222</w:t>
      </w:r>
      <w:r w:rsidRPr="001664FF">
        <w:rPr>
          <w:rFonts w:asciiTheme="minorHAnsi" w:hAnsiTheme="minorHAnsi" w:cstheme="minorHAnsi"/>
          <w:sz w:val="22"/>
          <w:szCs w:val="22"/>
        </w:rPr>
        <w:t xml:space="preserve"> </w:t>
      </w:r>
    </w:p>
    <w:p w14:paraId="04A75A0F" w14:textId="77777777" w:rsidR="002C2E8C" w:rsidRPr="001664FF" w:rsidRDefault="002C2E8C" w:rsidP="002C2E8C">
      <w:pPr>
        <w:widowControl w:val="0"/>
        <w:ind w:right="-286"/>
        <w:jc w:val="both"/>
        <w:rPr>
          <w:rFonts w:asciiTheme="minorHAnsi" w:hAnsiTheme="minorHAnsi" w:cstheme="minorHAnsi"/>
          <w:sz w:val="22"/>
          <w:szCs w:val="22"/>
        </w:rPr>
      </w:pPr>
    </w:p>
    <w:p w14:paraId="2336A321" w14:textId="77777777" w:rsidR="002C2E8C" w:rsidRPr="001664FF" w:rsidRDefault="002C2E8C" w:rsidP="002C2E8C">
      <w:pPr>
        <w:widowControl w:val="0"/>
        <w:ind w:right="-286"/>
        <w:jc w:val="center"/>
        <w:rPr>
          <w:rFonts w:asciiTheme="minorHAnsi" w:hAnsiTheme="minorHAnsi" w:cstheme="minorHAnsi"/>
          <w:b/>
          <w:color w:val="212529"/>
          <w:sz w:val="22"/>
          <w:szCs w:val="22"/>
          <w:shd w:val="clear" w:color="auto" w:fill="FFFFFF"/>
        </w:rPr>
      </w:pPr>
      <w:r w:rsidRPr="001664FF">
        <w:rPr>
          <w:rFonts w:asciiTheme="minorHAnsi" w:hAnsiTheme="minorHAnsi" w:cstheme="minorHAnsi"/>
          <w:b/>
          <w:color w:val="212529"/>
          <w:sz w:val="22"/>
          <w:szCs w:val="22"/>
          <w:shd w:val="clear" w:color="auto" w:fill="FFFFFF"/>
        </w:rPr>
        <w:t>TITOLO DEL PROGETTO: Formazione del personale scolastico per la transizione digitale</w:t>
      </w:r>
    </w:p>
    <w:p w14:paraId="021CECE1" w14:textId="77777777" w:rsidR="002C2E8C" w:rsidRPr="001664FF" w:rsidRDefault="002C2E8C" w:rsidP="002C2E8C">
      <w:pPr>
        <w:widowControl w:val="0"/>
        <w:ind w:right="-286"/>
        <w:jc w:val="center"/>
        <w:rPr>
          <w:rFonts w:asciiTheme="minorHAnsi" w:eastAsia="Calibri" w:hAnsiTheme="minorHAnsi" w:cstheme="minorHAnsi"/>
          <w:b/>
          <w:bCs/>
          <w:i/>
          <w:iCs/>
          <w:sz w:val="22"/>
          <w:szCs w:val="22"/>
          <w:lang w:eastAsia="en-US"/>
        </w:rPr>
      </w:pPr>
      <w:r w:rsidRPr="001664FF">
        <w:rPr>
          <w:rFonts w:asciiTheme="minorHAnsi" w:eastAsia="Calibri" w:hAnsiTheme="minorHAnsi" w:cstheme="minorHAnsi"/>
          <w:b/>
          <w:bCs/>
          <w:i/>
          <w:iCs/>
          <w:sz w:val="22"/>
          <w:szCs w:val="22"/>
          <w:lang w:eastAsia="en-US"/>
        </w:rPr>
        <w:t>Codice Nazionale Progetto: M4C1I2.1-2023-1222-P-41418</w:t>
      </w:r>
    </w:p>
    <w:p w14:paraId="2AB81695" w14:textId="77777777" w:rsidR="002C2E8C" w:rsidRPr="001664FF" w:rsidRDefault="002C2E8C" w:rsidP="002C2E8C">
      <w:pPr>
        <w:jc w:val="center"/>
        <w:rPr>
          <w:rFonts w:asciiTheme="minorHAnsi" w:hAnsiTheme="minorHAnsi" w:cstheme="minorHAnsi"/>
          <w:b/>
          <w:sz w:val="22"/>
          <w:szCs w:val="22"/>
        </w:rPr>
      </w:pPr>
      <w:r w:rsidRPr="001664FF">
        <w:rPr>
          <w:rFonts w:asciiTheme="minorHAnsi" w:eastAsia="Calibri" w:hAnsiTheme="minorHAnsi" w:cstheme="minorHAnsi"/>
          <w:b/>
          <w:bCs/>
          <w:i/>
          <w:iCs/>
          <w:sz w:val="22"/>
          <w:szCs w:val="22"/>
          <w:lang w:eastAsia="en-US"/>
        </w:rPr>
        <w:t xml:space="preserve">CUP: </w:t>
      </w:r>
      <w:r w:rsidRPr="001664FF">
        <w:rPr>
          <w:rFonts w:asciiTheme="minorHAnsi" w:hAnsiTheme="minorHAnsi" w:cstheme="minorHAnsi"/>
          <w:b/>
          <w:sz w:val="22"/>
          <w:szCs w:val="22"/>
        </w:rPr>
        <w:t>J24D23002730006</w:t>
      </w:r>
    </w:p>
    <w:p w14:paraId="0A66C640" w14:textId="77777777" w:rsidR="002C2E8C" w:rsidRDefault="002C2E8C"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77C623AB" w14:textId="77777777" w:rsidR="002C2E8C" w:rsidRPr="001664FF" w:rsidRDefault="002C2E8C"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760FFD8B" w14:textId="77777777" w:rsidR="00F84EAF" w:rsidRPr="001664FF" w:rsidRDefault="00F84EAF" w:rsidP="00F84EAF">
      <w:pPr>
        <w:keepNext/>
        <w:keepLines/>
        <w:widowControl w:val="0"/>
        <w:outlineLvl w:val="5"/>
        <w:rPr>
          <w:rFonts w:asciiTheme="minorHAnsi" w:eastAsia="Arial" w:hAnsiTheme="minorHAnsi" w:cstheme="minorHAnsi"/>
          <w:b/>
          <w:bCs/>
          <w:sz w:val="22"/>
          <w:szCs w:val="22"/>
        </w:rPr>
      </w:pPr>
    </w:p>
    <w:p w14:paraId="5E7EB5E8" w14:textId="77777777" w:rsidR="00F84EAF" w:rsidRPr="001664FF" w:rsidRDefault="00F84EAF" w:rsidP="00F84EAF">
      <w:pPr>
        <w:keepNext/>
        <w:keepLines/>
        <w:widowControl w:val="0"/>
        <w:outlineLvl w:val="5"/>
        <w:rPr>
          <w:rFonts w:asciiTheme="minorHAnsi" w:eastAsia="Arial" w:hAnsiTheme="minorHAnsi" w:cstheme="minorHAnsi"/>
          <w:b/>
          <w:bCs/>
          <w:sz w:val="22"/>
          <w:szCs w:val="22"/>
        </w:rPr>
      </w:pPr>
      <w:r w:rsidRPr="001664FF">
        <w:rPr>
          <w:rFonts w:asciiTheme="minorHAnsi" w:eastAsia="Arial" w:hAnsiTheme="minorHAnsi" w:cstheme="minorHAnsi"/>
          <w:b/>
          <w:bCs/>
          <w:sz w:val="22"/>
          <w:szCs w:val="22"/>
        </w:rPr>
        <w:t xml:space="preserve"> Nato a _______________ il______________ residente a_____________ Provincia di _________</w:t>
      </w:r>
    </w:p>
    <w:p w14:paraId="3E155B39" w14:textId="77777777" w:rsidR="00F84EAF" w:rsidRPr="001664FF"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1664FF" w:rsidRDefault="00F84EAF" w:rsidP="00F84EAF">
      <w:pPr>
        <w:keepNext/>
        <w:keepLines/>
        <w:widowControl w:val="0"/>
        <w:outlineLvl w:val="5"/>
        <w:rPr>
          <w:rFonts w:asciiTheme="minorHAnsi" w:eastAsia="Arial" w:hAnsiTheme="minorHAnsi" w:cstheme="minorHAnsi"/>
          <w:b/>
          <w:bCs/>
          <w:sz w:val="22"/>
          <w:szCs w:val="22"/>
        </w:rPr>
      </w:pPr>
      <w:r w:rsidRPr="001664FF">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1664FF" w:rsidRDefault="00F84EAF" w:rsidP="00F84EAF">
      <w:pPr>
        <w:keepNext/>
        <w:keepLines/>
        <w:widowControl w:val="0"/>
        <w:outlineLvl w:val="5"/>
        <w:rPr>
          <w:rFonts w:asciiTheme="minorHAnsi" w:eastAsia="Arial" w:hAnsiTheme="minorHAnsi" w:cstheme="minorHAnsi"/>
          <w:b/>
          <w:bCs/>
          <w:sz w:val="22"/>
          <w:szCs w:val="22"/>
        </w:rPr>
      </w:pPr>
    </w:p>
    <w:p w14:paraId="6DF504A9" w14:textId="77777777" w:rsidR="00F84EAF" w:rsidRPr="001664FF" w:rsidRDefault="00F84EAF" w:rsidP="00F84EAF">
      <w:pPr>
        <w:keepNext/>
        <w:keepLines/>
        <w:widowControl w:val="0"/>
        <w:outlineLvl w:val="5"/>
        <w:rPr>
          <w:rFonts w:asciiTheme="minorHAnsi" w:eastAsia="Arial" w:hAnsiTheme="minorHAnsi" w:cstheme="minorHAnsi"/>
          <w:b/>
          <w:bCs/>
          <w:sz w:val="22"/>
          <w:szCs w:val="22"/>
        </w:rPr>
      </w:pPr>
      <w:r w:rsidRPr="001664FF">
        <w:rPr>
          <w:rFonts w:asciiTheme="minorHAnsi" w:eastAsia="Arial" w:hAnsiTheme="minorHAnsi" w:cstheme="minorHAnsi"/>
          <w:b/>
          <w:bCs/>
          <w:sz w:val="22"/>
          <w:szCs w:val="22"/>
        </w:rPr>
        <w:t>Individuato in qualità di__________________________ nel progetto di cui in oggetto</w:t>
      </w:r>
    </w:p>
    <w:p w14:paraId="6BC0B0D1" w14:textId="77777777" w:rsidR="00F84EAF" w:rsidRPr="001664FF" w:rsidRDefault="00F84EAF" w:rsidP="00F84EAF">
      <w:pPr>
        <w:keepNext/>
        <w:keepLines/>
        <w:widowControl w:val="0"/>
        <w:outlineLvl w:val="5"/>
        <w:rPr>
          <w:rFonts w:asciiTheme="minorHAnsi" w:eastAsia="Arial" w:hAnsiTheme="minorHAnsi" w:cstheme="minorHAnsi"/>
          <w:bCs/>
          <w:sz w:val="22"/>
          <w:szCs w:val="22"/>
        </w:rPr>
      </w:pPr>
    </w:p>
    <w:p w14:paraId="5A4C31A5" w14:textId="77777777" w:rsidR="00F84EAF" w:rsidRPr="001664FF" w:rsidRDefault="00F84EAF" w:rsidP="00F84EAF">
      <w:pPr>
        <w:spacing w:before="120" w:after="120"/>
        <w:jc w:val="center"/>
        <w:outlineLvl w:val="0"/>
        <w:rPr>
          <w:rFonts w:asciiTheme="minorHAnsi" w:hAnsiTheme="minorHAnsi" w:cstheme="minorHAnsi"/>
          <w:b/>
          <w:sz w:val="22"/>
          <w:szCs w:val="22"/>
        </w:rPr>
      </w:pPr>
      <w:r w:rsidRPr="001664FF">
        <w:rPr>
          <w:rFonts w:asciiTheme="minorHAnsi" w:hAnsiTheme="minorHAnsi" w:cstheme="minorHAnsi"/>
          <w:b/>
          <w:sz w:val="22"/>
          <w:szCs w:val="22"/>
        </w:rPr>
        <w:t>DICHIARA</w:t>
      </w:r>
    </w:p>
    <w:p w14:paraId="38195A30" w14:textId="77777777" w:rsidR="00F84EAF" w:rsidRPr="001664FF" w:rsidRDefault="00F84EAF" w:rsidP="00F84EAF">
      <w:pPr>
        <w:spacing w:before="120" w:after="120"/>
        <w:jc w:val="center"/>
        <w:outlineLvl w:val="0"/>
        <w:rPr>
          <w:rFonts w:asciiTheme="minorHAnsi" w:hAnsiTheme="minorHAnsi" w:cstheme="minorHAnsi"/>
          <w:b/>
          <w:sz w:val="22"/>
          <w:szCs w:val="22"/>
        </w:rPr>
      </w:pPr>
    </w:p>
    <w:p w14:paraId="3FA5B5B6" w14:textId="77777777" w:rsidR="00F84EAF" w:rsidRPr="001664FF" w:rsidRDefault="00F84EAF" w:rsidP="00F84EAF">
      <w:pPr>
        <w:spacing w:before="120" w:after="120"/>
        <w:jc w:val="both"/>
        <w:rPr>
          <w:rFonts w:asciiTheme="minorHAnsi" w:hAnsiTheme="minorHAnsi" w:cstheme="minorHAnsi"/>
          <w:b/>
          <w:sz w:val="22"/>
          <w:szCs w:val="22"/>
        </w:rPr>
      </w:pPr>
      <w:r w:rsidRPr="001664FF">
        <w:rPr>
          <w:rFonts w:asciiTheme="minorHAnsi" w:hAnsiTheme="minorHAnsi" w:cstheme="minorHAnsi"/>
          <w:b/>
          <w:sz w:val="22"/>
          <w:szCs w:val="22"/>
        </w:rPr>
        <w:t xml:space="preserve">ai sensi dell’art. 75 del </w:t>
      </w:r>
      <w:proofErr w:type="spellStart"/>
      <w:r w:rsidRPr="001664FF">
        <w:rPr>
          <w:rFonts w:asciiTheme="minorHAnsi" w:hAnsiTheme="minorHAnsi" w:cstheme="minorHAnsi"/>
          <w:b/>
          <w:sz w:val="22"/>
          <w:szCs w:val="22"/>
        </w:rPr>
        <w:t>d.P.R.</w:t>
      </w:r>
      <w:proofErr w:type="spellEnd"/>
      <w:r w:rsidRPr="001664FF">
        <w:rPr>
          <w:rFonts w:asciiTheme="minorHAnsi" w:hAnsiTheme="minorHAnsi" w:cstheme="minorHAnsi"/>
          <w:b/>
          <w:sz w:val="22"/>
          <w:szCs w:val="22"/>
        </w:rPr>
        <w:t xml:space="preserve"> n. 445 del 28 dicembre 2000 consapevole degli artt. 46 e 47 del </w:t>
      </w:r>
      <w:proofErr w:type="spellStart"/>
      <w:r w:rsidRPr="001664FF">
        <w:rPr>
          <w:rFonts w:asciiTheme="minorHAnsi" w:hAnsiTheme="minorHAnsi" w:cstheme="minorHAnsi"/>
          <w:b/>
          <w:sz w:val="22"/>
          <w:szCs w:val="22"/>
        </w:rPr>
        <w:t>d.P.R.</w:t>
      </w:r>
      <w:proofErr w:type="spellEnd"/>
      <w:r w:rsidRPr="001664FF">
        <w:rPr>
          <w:rFonts w:asciiTheme="minorHAnsi" w:hAnsiTheme="minorHAnsi" w:cstheme="minorHAnsi"/>
          <w:b/>
          <w:sz w:val="22"/>
          <w:szCs w:val="22"/>
        </w:rPr>
        <w:t xml:space="preserve"> n. 445 del 28 dicembre 2000:</w:t>
      </w:r>
    </w:p>
    <w:p w14:paraId="5338CB87" w14:textId="77777777" w:rsidR="00F84EAF" w:rsidRPr="001664FF" w:rsidRDefault="00F84EAF" w:rsidP="00F84EAF">
      <w:pPr>
        <w:spacing w:before="120" w:after="120"/>
        <w:jc w:val="both"/>
        <w:rPr>
          <w:rFonts w:asciiTheme="minorHAnsi" w:hAnsiTheme="minorHAnsi" w:cstheme="minorHAnsi"/>
          <w:b/>
          <w:sz w:val="22"/>
          <w:szCs w:val="22"/>
        </w:rPr>
      </w:pPr>
    </w:p>
    <w:p w14:paraId="44E4CDAA" w14:textId="77777777" w:rsidR="00F84EAF" w:rsidRPr="001664FF" w:rsidRDefault="00F84EAF" w:rsidP="00F84EAF">
      <w:pPr>
        <w:numPr>
          <w:ilvl w:val="0"/>
          <w:numId w:val="29"/>
        </w:numPr>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1664FF" w:rsidRDefault="00F84EAF" w:rsidP="00F84EAF">
      <w:pPr>
        <w:spacing w:before="120" w:after="120"/>
        <w:ind w:left="720"/>
        <w:contextualSpacing/>
        <w:jc w:val="both"/>
        <w:rPr>
          <w:rFonts w:asciiTheme="minorHAnsi" w:hAnsiTheme="minorHAnsi" w:cstheme="minorHAnsi"/>
          <w:sz w:val="22"/>
          <w:szCs w:val="22"/>
        </w:rPr>
      </w:pPr>
    </w:p>
    <w:p w14:paraId="1CB66E66" w14:textId="77777777" w:rsidR="00F84EAF" w:rsidRPr="001664FF" w:rsidRDefault="00F84EAF" w:rsidP="00F84EAF">
      <w:pPr>
        <w:numPr>
          <w:ilvl w:val="0"/>
          <w:numId w:val="29"/>
        </w:numPr>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1664FF"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non coinvolge interessi propri;</w:t>
      </w:r>
    </w:p>
    <w:p w14:paraId="677F6494" w14:textId="77777777" w:rsidR="00F84EAF" w:rsidRPr="001664FF"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1664FF"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1664FF"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1664FF"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1664FF"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1664FF">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1664FF"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1664FF"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1664FF">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1664FF" w:rsidRDefault="00F84EAF" w:rsidP="00F84EAF">
      <w:pPr>
        <w:ind w:left="708"/>
        <w:rPr>
          <w:rFonts w:asciiTheme="minorHAnsi" w:eastAsiaTheme="minorHAnsi" w:hAnsiTheme="minorHAnsi" w:cstheme="minorHAnsi"/>
          <w:sz w:val="22"/>
          <w:szCs w:val="22"/>
        </w:rPr>
      </w:pPr>
    </w:p>
    <w:p w14:paraId="2048978D" w14:textId="77777777" w:rsidR="00F84EAF" w:rsidRPr="001664FF" w:rsidRDefault="00F84EAF"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1664FF" w:rsidRDefault="00F84EAF" w:rsidP="00F84EAF">
      <w:pPr>
        <w:numPr>
          <w:ilvl w:val="0"/>
          <w:numId w:val="29"/>
        </w:numPr>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1664FF"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1664FF" w:rsidRDefault="00F84EAF" w:rsidP="00F84EAF">
      <w:pPr>
        <w:numPr>
          <w:ilvl w:val="0"/>
          <w:numId w:val="29"/>
        </w:numPr>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1E30E42F" w14:textId="77777777" w:rsidR="00F84EAF" w:rsidRPr="001664FF" w:rsidRDefault="00F84EAF" w:rsidP="00F84EAF">
      <w:pPr>
        <w:ind w:left="708"/>
        <w:rPr>
          <w:rFonts w:asciiTheme="minorHAnsi" w:hAnsiTheme="minorHAnsi" w:cstheme="minorHAnsi"/>
          <w:sz w:val="22"/>
          <w:szCs w:val="22"/>
        </w:rPr>
      </w:pPr>
    </w:p>
    <w:p w14:paraId="54AE90FA" w14:textId="77777777" w:rsidR="00F84EAF" w:rsidRPr="001664FF"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1664FF" w:rsidRDefault="00F84EAF" w:rsidP="00F84EAF">
      <w:pPr>
        <w:numPr>
          <w:ilvl w:val="0"/>
          <w:numId w:val="29"/>
        </w:numPr>
        <w:spacing w:before="120" w:after="120"/>
        <w:contextualSpacing/>
        <w:jc w:val="both"/>
        <w:rPr>
          <w:rFonts w:asciiTheme="minorHAnsi" w:hAnsiTheme="minorHAnsi" w:cstheme="minorHAnsi"/>
          <w:sz w:val="22"/>
          <w:szCs w:val="22"/>
        </w:rPr>
      </w:pPr>
      <w:r w:rsidRPr="001664FF">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1664FF" w:rsidRDefault="00F84EAF" w:rsidP="00F84EAF">
      <w:pPr>
        <w:rPr>
          <w:rFonts w:asciiTheme="minorHAnsi" w:eastAsiaTheme="minorEastAsia" w:hAnsiTheme="minorHAnsi" w:cstheme="minorHAnsi"/>
          <w:b/>
          <w:sz w:val="22"/>
          <w:szCs w:val="22"/>
        </w:rPr>
      </w:pPr>
    </w:p>
    <w:p w14:paraId="35D8171B" w14:textId="77777777" w:rsidR="00F84EAF" w:rsidRPr="001664FF" w:rsidRDefault="00F84EAF" w:rsidP="00F84EAF">
      <w:pPr>
        <w:contextualSpacing/>
        <w:rPr>
          <w:rFonts w:asciiTheme="minorHAnsi" w:hAnsiTheme="minorHAnsi" w:cstheme="minorHAnsi"/>
          <w:b/>
          <w:sz w:val="22"/>
          <w:szCs w:val="22"/>
        </w:rPr>
      </w:pPr>
    </w:p>
    <w:p w14:paraId="3DFB2AFE" w14:textId="77777777" w:rsidR="00F84EAF" w:rsidRPr="001664FF" w:rsidRDefault="00F84EAF" w:rsidP="00F84EAF">
      <w:pPr>
        <w:contextualSpacing/>
        <w:rPr>
          <w:rFonts w:asciiTheme="minorHAnsi" w:hAnsiTheme="minorHAnsi" w:cstheme="minorHAnsi"/>
          <w:sz w:val="22"/>
          <w:szCs w:val="22"/>
        </w:rPr>
      </w:pPr>
    </w:p>
    <w:p w14:paraId="67AD3759" w14:textId="77777777" w:rsidR="00F84EAF" w:rsidRPr="001664FF" w:rsidRDefault="00F84EAF" w:rsidP="00F84EAF">
      <w:pPr>
        <w:tabs>
          <w:tab w:val="left" w:pos="6585"/>
        </w:tabs>
        <w:rPr>
          <w:rFonts w:asciiTheme="minorHAnsi" w:eastAsia="Calibri" w:hAnsiTheme="minorHAnsi" w:cstheme="minorHAnsi"/>
          <w:sz w:val="22"/>
          <w:szCs w:val="22"/>
          <w:lang w:eastAsia="en-US"/>
        </w:rPr>
      </w:pPr>
      <w:r w:rsidRPr="001664FF">
        <w:rPr>
          <w:rFonts w:asciiTheme="minorHAnsi" w:eastAsia="Calibri" w:hAnsiTheme="minorHAnsi" w:cstheme="minorHAnsi"/>
          <w:sz w:val="22"/>
          <w:szCs w:val="22"/>
          <w:lang w:eastAsia="en-US"/>
        </w:rPr>
        <w:tab/>
      </w:r>
    </w:p>
    <w:p w14:paraId="7B3152CE" w14:textId="77777777" w:rsidR="00F84EAF" w:rsidRPr="001664FF" w:rsidRDefault="00F84EAF" w:rsidP="00F84EAF">
      <w:pPr>
        <w:tabs>
          <w:tab w:val="left" w:pos="6585"/>
        </w:tabs>
        <w:rPr>
          <w:rFonts w:asciiTheme="minorHAnsi" w:eastAsia="Calibri" w:hAnsiTheme="minorHAnsi" w:cstheme="minorHAnsi"/>
          <w:sz w:val="22"/>
          <w:szCs w:val="22"/>
          <w:lang w:eastAsia="en-US"/>
        </w:rPr>
      </w:pPr>
      <w:r w:rsidRPr="001664FF">
        <w:rPr>
          <w:rFonts w:asciiTheme="minorHAnsi" w:eastAsia="Calibri" w:hAnsiTheme="minorHAnsi" w:cstheme="minorHAnsi"/>
          <w:sz w:val="22"/>
          <w:szCs w:val="22"/>
          <w:lang w:eastAsia="en-US"/>
        </w:rPr>
        <w:t xml:space="preserve">                                                                                                                               </w:t>
      </w:r>
      <w:r w:rsidRPr="001664FF">
        <w:rPr>
          <w:rFonts w:asciiTheme="minorHAnsi" w:eastAsia="Calibri" w:hAnsiTheme="minorHAnsi" w:cstheme="minorHAnsi"/>
          <w:sz w:val="22"/>
          <w:szCs w:val="22"/>
          <w:lang w:eastAsia="en-US"/>
        </w:rPr>
        <w:tab/>
        <w:t xml:space="preserve">        Firmato</w:t>
      </w:r>
    </w:p>
    <w:p w14:paraId="2E42A43F" w14:textId="77777777" w:rsidR="00F84EAF" w:rsidRPr="001664F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1664FF" w:rsidRDefault="00F84EAF" w:rsidP="00F84EAF">
      <w:pPr>
        <w:rPr>
          <w:rFonts w:asciiTheme="minorHAnsi" w:hAnsiTheme="minorHAnsi" w:cstheme="minorHAnsi"/>
          <w:sz w:val="22"/>
          <w:szCs w:val="22"/>
        </w:rPr>
      </w:pPr>
    </w:p>
    <w:sectPr w:rsidR="00F84EAF" w:rsidRPr="001664FF" w:rsidSect="00C72FF9">
      <w:footerReference w:type="even" r:id="rId10"/>
      <w:footerReference w:type="default" r:id="rId11"/>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D0C98" w14:textId="77777777" w:rsidR="00090463" w:rsidRDefault="00090463">
      <w:r>
        <w:separator/>
      </w:r>
    </w:p>
  </w:endnote>
  <w:endnote w:type="continuationSeparator" w:id="0">
    <w:p w14:paraId="737EBDE3" w14:textId="77777777" w:rsidR="00090463" w:rsidRDefault="0009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CEC0" w14:textId="77777777" w:rsidR="004208C7" w:rsidRDefault="004208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9BB22" w14:textId="77777777" w:rsidR="00090463" w:rsidRDefault="00090463">
      <w:r>
        <w:separator/>
      </w:r>
    </w:p>
  </w:footnote>
  <w:footnote w:type="continuationSeparator" w:id="0">
    <w:p w14:paraId="42B727F4" w14:textId="77777777" w:rsidR="00090463" w:rsidRDefault="00090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61045E"/>
    <w:multiLevelType w:val="hybridMultilevel"/>
    <w:tmpl w:val="91B42DD2"/>
    <w:lvl w:ilvl="0" w:tplc="9F0E5F9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nsid w:val="14AD7526"/>
    <w:multiLevelType w:val="hybridMultilevel"/>
    <w:tmpl w:val="A2087F48"/>
    <w:lvl w:ilvl="0" w:tplc="58FA05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C064570"/>
    <w:multiLevelType w:val="hybridMultilevel"/>
    <w:tmpl w:val="B9AA56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nsid w:val="42F04330"/>
    <w:multiLevelType w:val="hybridMultilevel"/>
    <w:tmpl w:val="429CCE56"/>
    <w:lvl w:ilvl="0" w:tplc="E4A632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FA1E29"/>
    <w:multiLevelType w:val="hybridMultilevel"/>
    <w:tmpl w:val="E940DA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7A83F7E"/>
    <w:multiLevelType w:val="hybridMultilevel"/>
    <w:tmpl w:val="0846D1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6"/>
  </w:num>
  <w:num w:numId="7">
    <w:abstractNumId w:val="11"/>
  </w:num>
  <w:num w:numId="8">
    <w:abstractNumId w:val="26"/>
  </w:num>
  <w:num w:numId="9">
    <w:abstractNumId w:val="15"/>
  </w:num>
  <w:num w:numId="10">
    <w:abstractNumId w:val="35"/>
  </w:num>
  <w:num w:numId="11">
    <w:abstractNumId w:val="23"/>
  </w:num>
  <w:num w:numId="12">
    <w:abstractNumId w:val="7"/>
  </w:num>
  <w:num w:numId="13">
    <w:abstractNumId w:val="8"/>
  </w:num>
  <w:num w:numId="14">
    <w:abstractNumId w:val="5"/>
  </w:num>
  <w:num w:numId="15">
    <w:abstractNumId w:val="19"/>
  </w:num>
  <w:num w:numId="16">
    <w:abstractNumId w:val="32"/>
  </w:num>
  <w:num w:numId="17">
    <w:abstractNumId w:val="9"/>
  </w:num>
  <w:num w:numId="18">
    <w:abstractNumId w:val="25"/>
  </w:num>
  <w:num w:numId="19">
    <w:abstractNumId w:val="3"/>
  </w:num>
  <w:num w:numId="20">
    <w:abstractNumId w:val="4"/>
  </w:num>
  <w:num w:numId="21">
    <w:abstractNumId w:val="17"/>
  </w:num>
  <w:num w:numId="22">
    <w:abstractNumId w:val="18"/>
  </w:num>
  <w:num w:numId="23">
    <w:abstractNumId w:val="20"/>
  </w:num>
  <w:num w:numId="24">
    <w:abstractNumId w:val="29"/>
  </w:num>
  <w:num w:numId="25">
    <w:abstractNumId w:val="12"/>
  </w:num>
  <w:num w:numId="26">
    <w:abstractNumId w:val="30"/>
  </w:num>
  <w:num w:numId="27">
    <w:abstractNumId w:val="28"/>
  </w:num>
  <w:num w:numId="28">
    <w:abstractNumId w:val="3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 w:numId="32">
    <w:abstractNumId w:val="14"/>
  </w:num>
  <w:num w:numId="33">
    <w:abstractNumId w:val="33"/>
  </w:num>
  <w:num w:numId="34">
    <w:abstractNumId w:val="34"/>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0463"/>
    <w:rsid w:val="00093B8A"/>
    <w:rsid w:val="000A19BA"/>
    <w:rsid w:val="000A2C09"/>
    <w:rsid w:val="000A74CB"/>
    <w:rsid w:val="000B12C5"/>
    <w:rsid w:val="000B480F"/>
    <w:rsid w:val="000B6C44"/>
    <w:rsid w:val="000B7298"/>
    <w:rsid w:val="000C0039"/>
    <w:rsid w:val="000C11ED"/>
    <w:rsid w:val="000C2DBB"/>
    <w:rsid w:val="000C7368"/>
    <w:rsid w:val="000D1AFB"/>
    <w:rsid w:val="000D2DE8"/>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16BF"/>
    <w:rsid w:val="001622AF"/>
    <w:rsid w:val="00164BD8"/>
    <w:rsid w:val="001664FF"/>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43AA"/>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6A2E"/>
    <w:rsid w:val="002A7447"/>
    <w:rsid w:val="002B0440"/>
    <w:rsid w:val="002B13C0"/>
    <w:rsid w:val="002B206B"/>
    <w:rsid w:val="002B3171"/>
    <w:rsid w:val="002B684C"/>
    <w:rsid w:val="002C1C92"/>
    <w:rsid w:val="002C1E86"/>
    <w:rsid w:val="002C2E8C"/>
    <w:rsid w:val="002D472B"/>
    <w:rsid w:val="002D473A"/>
    <w:rsid w:val="002D786D"/>
    <w:rsid w:val="002E1891"/>
    <w:rsid w:val="002E1DEB"/>
    <w:rsid w:val="002E5DB6"/>
    <w:rsid w:val="002F04D0"/>
    <w:rsid w:val="002F49B3"/>
    <w:rsid w:val="002F66C4"/>
    <w:rsid w:val="00300F45"/>
    <w:rsid w:val="00301A49"/>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3F6A25"/>
    <w:rsid w:val="004076E9"/>
    <w:rsid w:val="00414813"/>
    <w:rsid w:val="00416DC1"/>
    <w:rsid w:val="004208C7"/>
    <w:rsid w:val="0042568D"/>
    <w:rsid w:val="004277EA"/>
    <w:rsid w:val="00430C48"/>
    <w:rsid w:val="00433881"/>
    <w:rsid w:val="00433CB5"/>
    <w:rsid w:val="00435CFB"/>
    <w:rsid w:val="0044224C"/>
    <w:rsid w:val="00443639"/>
    <w:rsid w:val="00446355"/>
    <w:rsid w:val="0044774A"/>
    <w:rsid w:val="004563DD"/>
    <w:rsid w:val="00462440"/>
    <w:rsid w:val="004652D3"/>
    <w:rsid w:val="004657B2"/>
    <w:rsid w:val="0047087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349C"/>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B672A"/>
    <w:rsid w:val="005C77DE"/>
    <w:rsid w:val="005D1974"/>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1D7F"/>
    <w:rsid w:val="0062210F"/>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2E5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1665"/>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0DD"/>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330"/>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1F36"/>
    <w:rsid w:val="008E7578"/>
    <w:rsid w:val="008F28B1"/>
    <w:rsid w:val="008F3CD8"/>
    <w:rsid w:val="008F7B5F"/>
    <w:rsid w:val="0090455C"/>
    <w:rsid w:val="00906BD1"/>
    <w:rsid w:val="009105E1"/>
    <w:rsid w:val="0091078D"/>
    <w:rsid w:val="0091162C"/>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3F57"/>
    <w:rsid w:val="00A94E66"/>
    <w:rsid w:val="00AA3F35"/>
    <w:rsid w:val="00AA6CCD"/>
    <w:rsid w:val="00AA7EB8"/>
    <w:rsid w:val="00AB3F38"/>
    <w:rsid w:val="00AB76C8"/>
    <w:rsid w:val="00AC0C1A"/>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491"/>
    <w:rsid w:val="00B2311E"/>
    <w:rsid w:val="00B23FD6"/>
    <w:rsid w:val="00B26CEE"/>
    <w:rsid w:val="00B31B50"/>
    <w:rsid w:val="00B31F80"/>
    <w:rsid w:val="00B32055"/>
    <w:rsid w:val="00B325B9"/>
    <w:rsid w:val="00B33F7A"/>
    <w:rsid w:val="00B353E9"/>
    <w:rsid w:val="00B36274"/>
    <w:rsid w:val="00B41964"/>
    <w:rsid w:val="00B419CF"/>
    <w:rsid w:val="00B4439D"/>
    <w:rsid w:val="00B50BFC"/>
    <w:rsid w:val="00B53156"/>
    <w:rsid w:val="00B65801"/>
    <w:rsid w:val="00B671DC"/>
    <w:rsid w:val="00B833F2"/>
    <w:rsid w:val="00B87A3D"/>
    <w:rsid w:val="00B90CAE"/>
    <w:rsid w:val="00B90EB1"/>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73887"/>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064FC"/>
    <w:rsid w:val="00D1518D"/>
    <w:rsid w:val="00D15690"/>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6D50"/>
    <w:rsid w:val="00D72EEE"/>
    <w:rsid w:val="00D81C29"/>
    <w:rsid w:val="00D82D6E"/>
    <w:rsid w:val="00D832A9"/>
    <w:rsid w:val="00D91878"/>
    <w:rsid w:val="00D920A3"/>
    <w:rsid w:val="00D94D0B"/>
    <w:rsid w:val="00D9743E"/>
    <w:rsid w:val="00D977C5"/>
    <w:rsid w:val="00DA6F45"/>
    <w:rsid w:val="00DA7448"/>
    <w:rsid w:val="00DA7978"/>
    <w:rsid w:val="00DA7EDD"/>
    <w:rsid w:val="00DB215F"/>
    <w:rsid w:val="00DB71F1"/>
    <w:rsid w:val="00DC08C8"/>
    <w:rsid w:val="00DC09F0"/>
    <w:rsid w:val="00DC3F7A"/>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6A0F"/>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EF6706"/>
    <w:rsid w:val="00F04C4F"/>
    <w:rsid w:val="00F07F9B"/>
    <w:rsid w:val="00F1445C"/>
    <w:rsid w:val="00F164C7"/>
    <w:rsid w:val="00F2100B"/>
    <w:rsid w:val="00F21F17"/>
    <w:rsid w:val="00F2677F"/>
    <w:rsid w:val="00F31C0A"/>
    <w:rsid w:val="00F35E5A"/>
    <w:rsid w:val="00F36451"/>
    <w:rsid w:val="00F37F90"/>
    <w:rsid w:val="00F4020B"/>
    <w:rsid w:val="00F423A4"/>
    <w:rsid w:val="00F43473"/>
    <w:rsid w:val="00F4348F"/>
    <w:rsid w:val="00F4475D"/>
    <w:rsid w:val="00F52F0D"/>
    <w:rsid w:val="00F52FF5"/>
    <w:rsid w:val="00F54B1A"/>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7A01"/>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A13F4-5B9B-4583-84A3-3F3E61EA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1274</Words>
  <Characters>7268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8525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17</cp:revision>
  <cp:lastPrinted>2024-05-20T08:58:00Z</cp:lastPrinted>
  <dcterms:created xsi:type="dcterms:W3CDTF">2024-04-12T09:34:00Z</dcterms:created>
  <dcterms:modified xsi:type="dcterms:W3CDTF">2024-05-20T09:22:00Z</dcterms:modified>
</cp:coreProperties>
</file>